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86" w:rsidRPr="00736D82" w:rsidRDefault="00334E86" w:rsidP="00334E8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36D82">
        <w:rPr>
          <w:rFonts w:ascii="Times New Roman" w:hAnsi="Times New Roman" w:cs="Times New Roman"/>
          <w:b/>
          <w:sz w:val="28"/>
          <w:szCs w:val="24"/>
        </w:rPr>
        <w:t xml:space="preserve">Аннотация к рабочей программе  по информатике </w:t>
      </w:r>
    </w:p>
    <w:p w:rsidR="00334E86" w:rsidRPr="00736D82" w:rsidRDefault="00334E86" w:rsidP="00334E8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9</w:t>
      </w:r>
      <w:r w:rsidRPr="00736D82">
        <w:rPr>
          <w:rFonts w:ascii="Times New Roman" w:hAnsi="Times New Roman" w:cs="Times New Roman"/>
          <w:b/>
          <w:sz w:val="28"/>
          <w:szCs w:val="24"/>
        </w:rPr>
        <w:t xml:space="preserve"> класс</w:t>
      </w:r>
    </w:p>
    <w:p w:rsidR="00334E86" w:rsidRPr="00736D82" w:rsidRDefault="00334E86" w:rsidP="00334E8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36D82">
        <w:rPr>
          <w:rFonts w:ascii="Times New Roman" w:hAnsi="Times New Roman" w:cs="Times New Roman"/>
          <w:b/>
          <w:sz w:val="28"/>
          <w:szCs w:val="24"/>
        </w:rPr>
        <w:t>2017-2018 учебный год.</w:t>
      </w:r>
    </w:p>
    <w:p w:rsidR="00334E86" w:rsidRPr="00736D82" w:rsidRDefault="00334E86" w:rsidP="00334E86">
      <w:pPr>
        <w:pStyle w:val="a5"/>
        <w:numPr>
          <w:ilvl w:val="0"/>
          <w:numId w:val="45"/>
        </w:numPr>
        <w:spacing w:line="276" w:lineRule="auto"/>
        <w:jc w:val="both"/>
        <w:rPr>
          <w:b/>
        </w:rPr>
      </w:pPr>
      <w:r w:rsidRPr="00736D82">
        <w:rPr>
          <w:b/>
        </w:rPr>
        <w:t>Место учебного предмета в базисном плане</w:t>
      </w:r>
    </w:p>
    <w:p w:rsidR="00334E86" w:rsidRPr="00736D82" w:rsidRDefault="00334E86" w:rsidP="00334E86">
      <w:pPr>
        <w:pStyle w:val="a5"/>
        <w:widowControl w:val="0"/>
        <w:spacing w:line="276" w:lineRule="auto"/>
        <w:ind w:left="142" w:firstLine="425"/>
        <w:jc w:val="both"/>
      </w:pPr>
      <w:r w:rsidRPr="00736D82">
        <w:t xml:space="preserve">В авторской программе </w:t>
      </w:r>
      <w:proofErr w:type="spellStart"/>
      <w:r w:rsidRPr="00736D82">
        <w:t>Босовой</w:t>
      </w:r>
      <w:proofErr w:type="spellEnd"/>
      <w:r w:rsidRPr="00736D82">
        <w:t xml:space="preserve"> Л.Л. на изучение курса в 9 классе отводится 68 часов. Рабочая программа составлена на 65 учебных часов  - по 2 часа в неделю.</w:t>
      </w:r>
    </w:p>
    <w:p w:rsidR="00334E86" w:rsidRPr="00736D82" w:rsidRDefault="00334E86" w:rsidP="00334E86">
      <w:pPr>
        <w:pStyle w:val="a5"/>
        <w:widowControl w:val="0"/>
        <w:spacing w:line="276" w:lineRule="auto"/>
        <w:ind w:left="142" w:firstLine="425"/>
        <w:jc w:val="both"/>
      </w:pPr>
      <w:r w:rsidRPr="00736D82">
        <w:t>Предусмотрены  4  контрольные  работы.  Во всех работах  включены задания обязательного  минимума  обучения. На отдельных уроках будет использован региональный компонент.</w:t>
      </w:r>
    </w:p>
    <w:p w:rsidR="00334E86" w:rsidRPr="00736D82" w:rsidRDefault="00334E86" w:rsidP="00334E86">
      <w:pPr>
        <w:pStyle w:val="a5"/>
        <w:widowControl w:val="0"/>
        <w:tabs>
          <w:tab w:val="left" w:pos="567"/>
        </w:tabs>
        <w:spacing w:line="276" w:lineRule="auto"/>
        <w:ind w:left="142" w:firstLine="425"/>
        <w:jc w:val="both"/>
      </w:pPr>
      <w:r w:rsidRPr="00736D82">
        <w:rPr>
          <w:u w:val="single"/>
        </w:rPr>
        <w:t>Срок реализации рабочей программы</w:t>
      </w:r>
      <w:r w:rsidRPr="00736D82">
        <w:t xml:space="preserve"> – 1 год.</w:t>
      </w:r>
    </w:p>
    <w:p w:rsidR="00334E86" w:rsidRPr="00736D82" w:rsidRDefault="00334E86" w:rsidP="00334E86">
      <w:pPr>
        <w:pStyle w:val="a5"/>
        <w:widowControl w:val="0"/>
        <w:tabs>
          <w:tab w:val="left" w:pos="567"/>
        </w:tabs>
        <w:spacing w:line="276" w:lineRule="auto"/>
        <w:ind w:left="142" w:firstLine="425"/>
        <w:jc w:val="both"/>
      </w:pPr>
      <w:r w:rsidRPr="00736D82">
        <w:t>Оставляю за собой право в течение учебного года добавлять количество часов на изучение отдельных тем за счёт повторения в конце учебного года, если на то будут причины (плохое усвоение темы), а также вносить изменения в тексты к/</w:t>
      </w:r>
      <w:proofErr w:type="gramStart"/>
      <w:r w:rsidRPr="00736D82">
        <w:t>р</w:t>
      </w:r>
      <w:proofErr w:type="gramEnd"/>
      <w:r w:rsidRPr="00736D82">
        <w:t xml:space="preserve"> по той же причине.</w:t>
      </w:r>
    </w:p>
    <w:p w:rsidR="00334E86" w:rsidRPr="00736D82" w:rsidRDefault="00334E86" w:rsidP="00334E86">
      <w:pPr>
        <w:pStyle w:val="a5"/>
        <w:widowControl w:val="0"/>
        <w:tabs>
          <w:tab w:val="left" w:pos="567"/>
        </w:tabs>
        <w:spacing w:line="276" w:lineRule="auto"/>
        <w:ind w:left="142" w:firstLine="425"/>
        <w:jc w:val="both"/>
      </w:pPr>
    </w:p>
    <w:p w:rsidR="00334E86" w:rsidRPr="00736D82" w:rsidRDefault="00334E86" w:rsidP="00334E86">
      <w:pPr>
        <w:pStyle w:val="ab"/>
        <w:numPr>
          <w:ilvl w:val="0"/>
          <w:numId w:val="45"/>
        </w:numPr>
        <w:spacing w:before="0" w:beforeAutospacing="0" w:after="0" w:afterAutospacing="0" w:line="276" w:lineRule="auto"/>
        <w:jc w:val="both"/>
      </w:pPr>
      <w:r w:rsidRPr="00736D82">
        <w:rPr>
          <w:b/>
          <w:bCs/>
        </w:rPr>
        <w:t>Цели изучения информатики в основной школе.</w:t>
      </w:r>
    </w:p>
    <w:p w:rsidR="00334E86" w:rsidRPr="00736D82" w:rsidRDefault="00334E86" w:rsidP="00334E86">
      <w:pPr>
        <w:pStyle w:val="a5"/>
        <w:numPr>
          <w:ilvl w:val="0"/>
          <w:numId w:val="46"/>
        </w:numPr>
        <w:shd w:val="clear" w:color="auto" w:fill="FFFFFF"/>
        <w:spacing w:line="276" w:lineRule="auto"/>
        <w:ind w:left="284" w:hanging="284"/>
        <w:jc w:val="both"/>
      </w:pPr>
      <w:r w:rsidRPr="00736D82">
        <w:t>освоение знаний, составляющих основу научных представлений об информации, информационных процессах, системах, технологиях и моделях; </w:t>
      </w:r>
    </w:p>
    <w:p w:rsidR="00334E86" w:rsidRPr="00736D82" w:rsidRDefault="00334E86" w:rsidP="00334E86">
      <w:pPr>
        <w:pStyle w:val="a5"/>
        <w:numPr>
          <w:ilvl w:val="0"/>
          <w:numId w:val="46"/>
        </w:numPr>
        <w:shd w:val="clear" w:color="auto" w:fill="FFFFFF"/>
        <w:spacing w:line="276" w:lineRule="auto"/>
        <w:ind w:left="284" w:hanging="284"/>
        <w:jc w:val="both"/>
      </w:pPr>
      <w:r w:rsidRPr="00736D82"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(ИКТ);</w:t>
      </w:r>
    </w:p>
    <w:p w:rsidR="00334E86" w:rsidRPr="00736D82" w:rsidRDefault="00334E86" w:rsidP="00334E86">
      <w:pPr>
        <w:pStyle w:val="a5"/>
        <w:numPr>
          <w:ilvl w:val="0"/>
          <w:numId w:val="46"/>
        </w:numPr>
        <w:shd w:val="clear" w:color="auto" w:fill="FFFFFF"/>
        <w:spacing w:line="276" w:lineRule="auto"/>
        <w:ind w:left="284" w:hanging="284"/>
        <w:jc w:val="both"/>
      </w:pPr>
      <w:r w:rsidRPr="00736D82">
        <w:t>организовывать собственную информационную деятельность и планировать ее результанты; </w:t>
      </w:r>
    </w:p>
    <w:p w:rsidR="00334E86" w:rsidRPr="00736D82" w:rsidRDefault="00334E86" w:rsidP="00334E86">
      <w:pPr>
        <w:pStyle w:val="a5"/>
        <w:numPr>
          <w:ilvl w:val="0"/>
          <w:numId w:val="46"/>
        </w:numPr>
        <w:shd w:val="clear" w:color="auto" w:fill="FFFFFF"/>
        <w:spacing w:line="276" w:lineRule="auto"/>
        <w:ind w:left="284" w:hanging="284"/>
        <w:jc w:val="both"/>
      </w:pPr>
      <w:r w:rsidRPr="00736D82">
        <w:t>развитие познавательных интересов, интеллектуальных и творческих способностей средствами ИКТ; </w:t>
      </w:r>
    </w:p>
    <w:p w:rsidR="00334E86" w:rsidRPr="00736D82" w:rsidRDefault="00334E86" w:rsidP="00334E86">
      <w:pPr>
        <w:pStyle w:val="a5"/>
        <w:numPr>
          <w:ilvl w:val="0"/>
          <w:numId w:val="46"/>
        </w:numPr>
        <w:shd w:val="clear" w:color="auto" w:fill="FFFFFF"/>
        <w:spacing w:line="276" w:lineRule="auto"/>
        <w:ind w:left="284" w:hanging="284"/>
        <w:jc w:val="both"/>
      </w:pPr>
      <w:r w:rsidRPr="00736D82"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 </w:t>
      </w:r>
    </w:p>
    <w:p w:rsidR="00334E86" w:rsidRPr="00736D82" w:rsidRDefault="00334E86" w:rsidP="00334E86">
      <w:pPr>
        <w:pStyle w:val="a5"/>
        <w:numPr>
          <w:ilvl w:val="0"/>
          <w:numId w:val="46"/>
        </w:numPr>
        <w:shd w:val="clear" w:color="auto" w:fill="FFFFFF"/>
        <w:spacing w:line="276" w:lineRule="auto"/>
        <w:ind w:left="284" w:hanging="284"/>
        <w:jc w:val="both"/>
      </w:pPr>
      <w:r w:rsidRPr="00736D82"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дельнейшем освоении профессий, востребованных на рынке труда.</w:t>
      </w:r>
    </w:p>
    <w:p w:rsidR="00334E86" w:rsidRPr="00736D82" w:rsidRDefault="00334E86" w:rsidP="00334E86">
      <w:pPr>
        <w:pStyle w:val="a5"/>
        <w:numPr>
          <w:ilvl w:val="0"/>
          <w:numId w:val="46"/>
        </w:numPr>
        <w:shd w:val="clear" w:color="auto" w:fill="FFFFFF"/>
        <w:spacing w:line="276" w:lineRule="auto"/>
        <w:ind w:left="284" w:hanging="284"/>
        <w:jc w:val="both"/>
      </w:pPr>
    </w:p>
    <w:p w:rsidR="00334E86" w:rsidRPr="00736D82" w:rsidRDefault="00334E86" w:rsidP="00334E86">
      <w:pPr>
        <w:pStyle w:val="ParagraphStyle"/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736D82">
        <w:rPr>
          <w:rFonts w:ascii="Times New Roman" w:hAnsi="Times New Roman"/>
          <w:b/>
          <w:bCs/>
        </w:rPr>
        <w:t>Структура учебной программы</w:t>
      </w:r>
    </w:p>
    <w:p w:rsidR="00334E86" w:rsidRPr="00736D82" w:rsidRDefault="00334E86" w:rsidP="00334E86">
      <w:pPr>
        <w:pStyle w:val="a5"/>
        <w:keepNext/>
        <w:spacing w:line="276" w:lineRule="auto"/>
        <w:ind w:left="1211"/>
        <w:outlineLvl w:val="2"/>
        <w:rPr>
          <w:rFonts w:eastAsia="Calibri"/>
          <w:bCs/>
        </w:rPr>
      </w:pPr>
      <w:r w:rsidRPr="00736D82">
        <w:rPr>
          <w:rFonts w:eastAsia="Calibri"/>
          <w:bCs/>
        </w:rPr>
        <w:t xml:space="preserve">Раздел 1. Введение в информатику </w:t>
      </w:r>
    </w:p>
    <w:p w:rsidR="00334E86" w:rsidRPr="00736D82" w:rsidRDefault="00334E86" w:rsidP="00334E86">
      <w:pPr>
        <w:pStyle w:val="a5"/>
        <w:keepNext/>
        <w:spacing w:line="276" w:lineRule="auto"/>
        <w:ind w:left="1211"/>
        <w:outlineLvl w:val="2"/>
        <w:rPr>
          <w:rFonts w:eastAsia="Calibri"/>
          <w:bCs/>
        </w:rPr>
      </w:pPr>
      <w:r w:rsidRPr="00736D82">
        <w:rPr>
          <w:rFonts w:eastAsia="Calibri"/>
          <w:bCs/>
        </w:rPr>
        <w:t>Раздел 2. Алгоритмы и начала программирования</w:t>
      </w:r>
    </w:p>
    <w:p w:rsidR="00334E86" w:rsidRPr="00736D82" w:rsidRDefault="00334E86" w:rsidP="00334E86">
      <w:pPr>
        <w:pStyle w:val="a5"/>
        <w:keepNext/>
        <w:spacing w:line="276" w:lineRule="auto"/>
        <w:ind w:left="1211"/>
        <w:outlineLvl w:val="2"/>
        <w:rPr>
          <w:rFonts w:eastAsia="Calibri"/>
          <w:bCs/>
        </w:rPr>
      </w:pPr>
      <w:r w:rsidRPr="00736D82">
        <w:rPr>
          <w:rFonts w:eastAsia="Calibri"/>
          <w:bCs/>
        </w:rPr>
        <w:t>Раздел 3. Информационные и коммуникационные технологии</w:t>
      </w:r>
    </w:p>
    <w:p w:rsidR="00334E86" w:rsidRPr="00736D82" w:rsidRDefault="00334E86" w:rsidP="00334E86">
      <w:pPr>
        <w:spacing w:after="0"/>
        <w:ind w:left="360" w:firstLine="49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E86" w:rsidRDefault="00334E86" w:rsidP="00334E86">
      <w:pPr>
        <w:spacing w:after="0"/>
        <w:ind w:left="360" w:firstLine="49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E86" w:rsidRPr="00736D82" w:rsidRDefault="00334E86" w:rsidP="00334E86">
      <w:pPr>
        <w:spacing w:after="0"/>
        <w:ind w:left="360" w:firstLine="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D82">
        <w:rPr>
          <w:rFonts w:ascii="Times New Roman" w:hAnsi="Times New Roman" w:cs="Times New Roman"/>
          <w:b/>
          <w:sz w:val="24"/>
          <w:szCs w:val="24"/>
        </w:rPr>
        <w:lastRenderedPageBreak/>
        <w:t>4. Планируемые результаты освоения учебного предмета.</w:t>
      </w:r>
    </w:p>
    <w:p w:rsidR="00334E86" w:rsidRPr="00736D82" w:rsidRDefault="00334E86" w:rsidP="00334E86">
      <w:pPr>
        <w:pStyle w:val="dash041e005f0441005f043d005f043e005f0432005f043d005f043e005f0439005f0020005f0442005f0435005f043a005f0441005f0442005f0020005f0441005f0020005f043e005f0442005f0441005f0442005f0443005f043f005f043e005f043"/>
        <w:spacing w:after="0" w:line="276" w:lineRule="auto"/>
        <w:ind w:left="0" w:firstLine="567"/>
        <w:jc w:val="both"/>
      </w:pPr>
      <w:r w:rsidRPr="00736D82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entury Schoolbook"/>
        </w:rPr>
        <w:t xml:space="preserve">Планируемые результаты освоения </w:t>
      </w:r>
      <w:proofErr w:type="gramStart"/>
      <w:r w:rsidRPr="00736D82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entury Schoolbook"/>
        </w:rPr>
        <w:t>обучающимися</w:t>
      </w:r>
      <w:proofErr w:type="gramEnd"/>
      <w:r w:rsidRPr="00736D82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entury Schoolbook"/>
        </w:rPr>
        <w:t xml:space="preserve"> основной образовательной программы основного общего образования уточняют и конкретизируют общее понимание личностных, метапредметных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334E86" w:rsidRPr="00736D82" w:rsidRDefault="00334E86" w:rsidP="00334E86">
      <w:pPr>
        <w:pStyle w:val="dash041e005f0441005f043d005f043e005f0432005f043d005f043e005f0439005f0020005f0442005f0435005f043a005f0441005f0442005f0020005f0441005f0020005f043e005f0442005f0441005f0442005f0443005f043f005f043e005f043"/>
        <w:spacing w:after="0" w:line="276" w:lineRule="auto"/>
        <w:ind w:left="0" w:firstLine="567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entury Schoolbook"/>
        </w:rPr>
      </w:pPr>
      <w:r w:rsidRPr="00736D82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entury Schoolbook"/>
        </w:rPr>
        <w:t>Планируемые результаты сформулированы к каждому разделу учебной программы.</w:t>
      </w:r>
    </w:p>
    <w:p w:rsidR="00334E86" w:rsidRPr="00736D82" w:rsidRDefault="00334E86" w:rsidP="00334E86">
      <w:pPr>
        <w:pStyle w:val="dash041e005f0441005f043d005f043e005f0432005f043d005f043e005f0439005f0020005f0442005f0435005f043a005f0441005f0442005f0020005f0441005f0020005f043e005f0442005f0441005f0442005f0443005f043f005f043e005f043"/>
        <w:spacing w:after="0" w:line="276" w:lineRule="auto"/>
        <w:ind w:left="0" w:firstLine="567"/>
        <w:jc w:val="both"/>
      </w:pPr>
      <w:r w:rsidRPr="00736D82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entury Schoolbook"/>
        </w:rPr>
        <w:t>Планируемые результаты, характеризующие систему учебных действий в отношении опорного учебного материала, размещены в рубрике «Выпускник научится …». Они п</w:t>
      </w:r>
      <w:r w:rsidRPr="00736D82">
        <w:t>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334E86" w:rsidRPr="00736D82" w:rsidRDefault="00334E86" w:rsidP="00334E86">
      <w:pPr>
        <w:pStyle w:val="dash041e005f0441005f043d005f043e005f0432005f043d005f043e005f0439005f0020005f0442005f0435005f043a005f0441005f0442005f0020005f0441005f0020005f043e005f0442005f0441005f0442005f0443005f043f005f043e005f043"/>
        <w:spacing w:after="0" w:line="276" w:lineRule="auto"/>
        <w:ind w:left="0" w:firstLine="567"/>
        <w:jc w:val="both"/>
      </w:pPr>
      <w:r w:rsidRPr="00736D82">
        <w:rPr>
          <w:rStyle w:val="dash041e005f0441005f043d005f043e005f0432005f043d005f043e005f0439005f0020005f0442005f0435005f043a005f0441005f0442005f0020005f0441005f0020005f043e005f0442005f0441005f0442005f0443005f043f005f043e005f043char1"/>
          <w:rFonts w:eastAsia="Century Schoolbook"/>
        </w:rPr>
        <w:t xml:space="preserve"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 научиться …». </w:t>
      </w:r>
      <w:r w:rsidRPr="00736D82">
        <w:t>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334E86" w:rsidRPr="00736D82" w:rsidRDefault="00334E86" w:rsidP="00334E86">
      <w:pPr>
        <w:pStyle w:val="dash041e005f0441005f043d005f043e005f0432005f043d005f043e005f0439005f0020005f0442005f0435005f043a005f0441005f0442005f0020005f0441005f0020005f043e005f0442005f0441005f0442005f0443005f043f005f043e005f043"/>
        <w:spacing w:after="0" w:line="276" w:lineRule="auto"/>
        <w:ind w:left="0" w:firstLine="567"/>
        <w:jc w:val="both"/>
      </w:pPr>
    </w:p>
    <w:p w:rsidR="00334E86" w:rsidRPr="00736D82" w:rsidRDefault="00334E86" w:rsidP="00334E86">
      <w:pPr>
        <w:pStyle w:val="a5"/>
        <w:numPr>
          <w:ilvl w:val="0"/>
          <w:numId w:val="47"/>
        </w:numPr>
        <w:spacing w:line="276" w:lineRule="auto"/>
        <w:rPr>
          <w:rFonts w:eastAsia="Calibri"/>
          <w:b/>
          <w:lang w:eastAsia="en-US"/>
        </w:rPr>
      </w:pPr>
      <w:r w:rsidRPr="00736D82">
        <w:rPr>
          <w:rFonts w:eastAsia="Calibri"/>
          <w:b/>
          <w:lang w:eastAsia="en-US"/>
        </w:rPr>
        <w:t>Учебно-методическое и материально – техническое обеспечение образовательного процесса</w:t>
      </w:r>
    </w:p>
    <w:p w:rsidR="00334E86" w:rsidRPr="00736D82" w:rsidRDefault="00334E86" w:rsidP="00334E8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36D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Учебники и учебные пособия:</w:t>
      </w:r>
    </w:p>
    <w:p w:rsidR="00334E86" w:rsidRPr="00736D82" w:rsidRDefault="00334E86" w:rsidP="00334E86">
      <w:pPr>
        <w:numPr>
          <w:ilvl w:val="0"/>
          <w:numId w:val="4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>Босова</w:t>
      </w:r>
      <w:proofErr w:type="spellEnd"/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Л.Л., </w:t>
      </w:r>
      <w:proofErr w:type="spellStart"/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>Босова</w:t>
      </w:r>
      <w:proofErr w:type="spellEnd"/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А.Ю. Информатика. Программа для основной школы: 7–9 классы. – М.: БИНОМ. Лаборатория знаний, 2013.</w:t>
      </w:r>
    </w:p>
    <w:p w:rsidR="00334E86" w:rsidRPr="00736D82" w:rsidRDefault="00334E86" w:rsidP="00334E86">
      <w:pPr>
        <w:numPr>
          <w:ilvl w:val="0"/>
          <w:numId w:val="4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>Босова</w:t>
      </w:r>
      <w:proofErr w:type="spellEnd"/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Л.Л., </w:t>
      </w:r>
      <w:proofErr w:type="spellStart"/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>Босова</w:t>
      </w:r>
      <w:proofErr w:type="spellEnd"/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А.Ю. Информатика. 7–9 классы: методическое пособие. – М.: БИНОМ. Лаборатория знаний, 2013.</w:t>
      </w:r>
    </w:p>
    <w:p w:rsidR="00334E86" w:rsidRPr="00736D82" w:rsidRDefault="00334E86" w:rsidP="00334E86">
      <w:pPr>
        <w:numPr>
          <w:ilvl w:val="0"/>
          <w:numId w:val="4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>Босова</w:t>
      </w:r>
      <w:proofErr w:type="spellEnd"/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Л.Л., </w:t>
      </w:r>
      <w:proofErr w:type="spellStart"/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>Босова</w:t>
      </w:r>
      <w:proofErr w:type="spellEnd"/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А.Ю. «Информатика.9 класс»,2014г</w:t>
      </w:r>
    </w:p>
    <w:p w:rsidR="00334E86" w:rsidRPr="00736D82" w:rsidRDefault="00334E86" w:rsidP="00334E86">
      <w:pPr>
        <w:numPr>
          <w:ilvl w:val="0"/>
          <w:numId w:val="4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>Босова</w:t>
      </w:r>
      <w:proofErr w:type="spellEnd"/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Л.Л., </w:t>
      </w:r>
      <w:proofErr w:type="spellStart"/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>Босова</w:t>
      </w:r>
      <w:proofErr w:type="spellEnd"/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А.Ю. «Рабочая тетрадь по информатике. 9 класс»,2014год</w:t>
      </w:r>
    </w:p>
    <w:p w:rsidR="00334E86" w:rsidRPr="00736D82" w:rsidRDefault="00334E86" w:rsidP="00334E86">
      <w:pPr>
        <w:numPr>
          <w:ilvl w:val="0"/>
          <w:numId w:val="4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>Босова</w:t>
      </w:r>
      <w:proofErr w:type="spellEnd"/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Л.Л., </w:t>
      </w:r>
      <w:proofErr w:type="spellStart"/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>Босова</w:t>
      </w:r>
      <w:proofErr w:type="spellEnd"/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А.Ю. Электронное приложение к учебнику  «Информатика. 9 класс»</w:t>
      </w:r>
    </w:p>
    <w:p w:rsidR="00334E86" w:rsidRPr="00736D82" w:rsidRDefault="00334E86" w:rsidP="00334E86">
      <w:pPr>
        <w:numPr>
          <w:ilvl w:val="0"/>
          <w:numId w:val="4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Материалы авторской мастерской </w:t>
      </w:r>
      <w:proofErr w:type="spellStart"/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>Босовой</w:t>
      </w:r>
      <w:proofErr w:type="spellEnd"/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> Л.Л. (metodist.lbz.ru/)</w:t>
      </w:r>
    </w:p>
    <w:p w:rsidR="00334E86" w:rsidRPr="00736D82" w:rsidRDefault="00334E86" w:rsidP="00334E86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34E86" w:rsidRPr="00736D82" w:rsidRDefault="00334E86" w:rsidP="00334E8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36D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Аппаратные средства</w:t>
      </w:r>
    </w:p>
    <w:p w:rsidR="00334E86" w:rsidRPr="00736D82" w:rsidRDefault="00334E86" w:rsidP="00334E86">
      <w:pPr>
        <w:numPr>
          <w:ilvl w:val="0"/>
          <w:numId w:val="43"/>
        </w:numPr>
        <w:shd w:val="clear" w:color="auto" w:fill="FFFFFF"/>
        <w:tabs>
          <w:tab w:val="num" w:pos="284"/>
        </w:tabs>
        <w:spacing w:after="0"/>
        <w:ind w:left="800" w:hanging="3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>Компьютер</w:t>
      </w:r>
    </w:p>
    <w:p w:rsidR="00334E86" w:rsidRPr="00736D82" w:rsidRDefault="00334E86" w:rsidP="00334E86">
      <w:pPr>
        <w:numPr>
          <w:ilvl w:val="0"/>
          <w:numId w:val="43"/>
        </w:numPr>
        <w:shd w:val="clear" w:color="auto" w:fill="FFFFFF"/>
        <w:tabs>
          <w:tab w:val="num" w:pos="284"/>
        </w:tabs>
        <w:spacing w:after="0"/>
        <w:ind w:left="800" w:hanging="3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>Проектор</w:t>
      </w:r>
    </w:p>
    <w:p w:rsidR="00334E86" w:rsidRPr="00736D82" w:rsidRDefault="00334E86" w:rsidP="00334E86">
      <w:pPr>
        <w:numPr>
          <w:ilvl w:val="0"/>
          <w:numId w:val="43"/>
        </w:numPr>
        <w:shd w:val="clear" w:color="auto" w:fill="FFFFFF"/>
        <w:tabs>
          <w:tab w:val="num" w:pos="284"/>
        </w:tabs>
        <w:spacing w:after="0"/>
        <w:ind w:left="800" w:hanging="3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>Экран,</w:t>
      </w:r>
    </w:p>
    <w:p w:rsidR="00334E86" w:rsidRPr="00736D82" w:rsidRDefault="00334E86" w:rsidP="00334E86">
      <w:pPr>
        <w:numPr>
          <w:ilvl w:val="0"/>
          <w:numId w:val="43"/>
        </w:numPr>
        <w:shd w:val="clear" w:color="auto" w:fill="FFFFFF"/>
        <w:tabs>
          <w:tab w:val="num" w:pos="284"/>
        </w:tabs>
        <w:spacing w:after="0"/>
        <w:ind w:left="800" w:hanging="3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Устройства вывода звуковой информации — наушники для индивидуальной работы со звуковой информацией</w:t>
      </w:r>
    </w:p>
    <w:p w:rsidR="00334E86" w:rsidRPr="00736D82" w:rsidRDefault="00334E86" w:rsidP="00334E86">
      <w:pPr>
        <w:numPr>
          <w:ilvl w:val="0"/>
          <w:numId w:val="43"/>
        </w:numPr>
        <w:shd w:val="clear" w:color="auto" w:fill="FFFFFF"/>
        <w:tabs>
          <w:tab w:val="num" w:pos="0"/>
          <w:tab w:val="num" w:pos="284"/>
        </w:tabs>
        <w:spacing w:after="0"/>
        <w:ind w:left="800" w:hanging="3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334E86" w:rsidRPr="00736D82" w:rsidRDefault="00334E86" w:rsidP="00334E86">
      <w:pPr>
        <w:numPr>
          <w:ilvl w:val="0"/>
          <w:numId w:val="43"/>
        </w:numPr>
        <w:shd w:val="clear" w:color="auto" w:fill="FFFFFF"/>
        <w:tabs>
          <w:tab w:val="num" w:pos="0"/>
          <w:tab w:val="num" w:pos="284"/>
        </w:tabs>
        <w:spacing w:after="0"/>
        <w:ind w:left="800" w:hanging="3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>Устройства для записи (ввода) визуальной и звуковой информации: сканер; фотоаппарат;  микрофон.</w:t>
      </w:r>
    </w:p>
    <w:p w:rsidR="00334E86" w:rsidRPr="00736D82" w:rsidRDefault="00334E86" w:rsidP="00334E86">
      <w:pPr>
        <w:numPr>
          <w:ilvl w:val="0"/>
          <w:numId w:val="43"/>
        </w:numPr>
        <w:shd w:val="clear" w:color="auto" w:fill="FFFFFF"/>
        <w:tabs>
          <w:tab w:val="num" w:pos="0"/>
          <w:tab w:val="num" w:pos="284"/>
        </w:tabs>
        <w:spacing w:after="0"/>
        <w:ind w:left="800" w:hanging="3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>Устройство для  вывода информации на печать</w:t>
      </w:r>
      <w:proofErr w:type="gramStart"/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оформление проектных папок , проектов: принтер.</w:t>
      </w:r>
    </w:p>
    <w:p w:rsidR="00334E86" w:rsidRPr="00736D82" w:rsidRDefault="00334E86" w:rsidP="00334E86">
      <w:pPr>
        <w:shd w:val="clear" w:color="auto" w:fill="FFFFFF"/>
        <w:tabs>
          <w:tab w:val="num" w:pos="0"/>
          <w:tab w:val="num" w:pos="284"/>
        </w:tabs>
        <w:spacing w:after="0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34E86" w:rsidRPr="00736D82" w:rsidRDefault="00334E86" w:rsidP="00334E86">
      <w:pPr>
        <w:shd w:val="clear" w:color="auto" w:fill="FFFFFF"/>
        <w:tabs>
          <w:tab w:val="num" w:pos="0"/>
          <w:tab w:val="num" w:pos="284"/>
        </w:tabs>
        <w:spacing w:after="0"/>
        <w:ind w:left="567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36D8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Программные средства</w:t>
      </w:r>
    </w:p>
    <w:p w:rsidR="00334E86" w:rsidRPr="00736D82" w:rsidRDefault="00334E86" w:rsidP="00334E86">
      <w:pPr>
        <w:numPr>
          <w:ilvl w:val="0"/>
          <w:numId w:val="43"/>
        </w:numPr>
        <w:shd w:val="clear" w:color="auto" w:fill="FFFFFF"/>
        <w:tabs>
          <w:tab w:val="num" w:pos="0"/>
          <w:tab w:val="num" w:pos="284"/>
          <w:tab w:val="left" w:pos="800"/>
        </w:tabs>
        <w:spacing w:after="0"/>
        <w:ind w:left="700" w:hanging="2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Операционная система – </w:t>
      </w:r>
      <w:r w:rsidRPr="00736D8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Windows</w:t>
      </w:r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334E86" w:rsidRPr="00736D82" w:rsidRDefault="00334E86" w:rsidP="00334E86">
      <w:pPr>
        <w:numPr>
          <w:ilvl w:val="0"/>
          <w:numId w:val="43"/>
        </w:numPr>
        <w:shd w:val="clear" w:color="auto" w:fill="FFFFFF"/>
        <w:tabs>
          <w:tab w:val="num" w:pos="0"/>
          <w:tab w:val="num" w:pos="284"/>
          <w:tab w:val="left" w:pos="800"/>
        </w:tabs>
        <w:spacing w:after="0"/>
        <w:ind w:left="700" w:hanging="2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 программирования;</w:t>
      </w:r>
    </w:p>
    <w:p w:rsidR="00334E86" w:rsidRPr="00736D82" w:rsidRDefault="00334E86" w:rsidP="00334E86">
      <w:pPr>
        <w:numPr>
          <w:ilvl w:val="0"/>
          <w:numId w:val="43"/>
        </w:numPr>
        <w:shd w:val="clear" w:color="auto" w:fill="FFFFFF"/>
        <w:tabs>
          <w:tab w:val="num" w:pos="0"/>
          <w:tab w:val="num" w:pos="284"/>
          <w:tab w:val="left" w:pos="800"/>
        </w:tabs>
        <w:spacing w:after="0"/>
        <w:ind w:left="700" w:hanging="2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таблицы;</w:t>
      </w:r>
    </w:p>
    <w:p w:rsidR="00334E86" w:rsidRPr="00736D82" w:rsidRDefault="00334E86" w:rsidP="00334E86">
      <w:pPr>
        <w:numPr>
          <w:ilvl w:val="0"/>
          <w:numId w:val="43"/>
        </w:numPr>
        <w:shd w:val="clear" w:color="auto" w:fill="FFFFFF"/>
        <w:tabs>
          <w:tab w:val="num" w:pos="0"/>
          <w:tab w:val="num" w:pos="284"/>
          <w:tab w:val="left" w:pos="800"/>
        </w:tabs>
        <w:spacing w:after="0"/>
        <w:ind w:left="700" w:hanging="2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>Мультимедиа проигрыватель (входит в состав операционных систем или др.);</w:t>
      </w:r>
    </w:p>
    <w:p w:rsidR="00334E86" w:rsidRPr="00736D82" w:rsidRDefault="00334E86" w:rsidP="00334E86">
      <w:pPr>
        <w:numPr>
          <w:ilvl w:val="0"/>
          <w:numId w:val="43"/>
        </w:numPr>
        <w:shd w:val="clear" w:color="auto" w:fill="FFFFFF"/>
        <w:tabs>
          <w:tab w:val="num" w:pos="0"/>
          <w:tab w:val="num" w:pos="284"/>
          <w:tab w:val="left" w:pos="800"/>
        </w:tabs>
        <w:spacing w:after="0"/>
        <w:ind w:left="700" w:hanging="2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 для тестирования компьютера и работы с файлами;</w:t>
      </w:r>
    </w:p>
    <w:p w:rsidR="00334E86" w:rsidRPr="00736D82" w:rsidRDefault="00334E86" w:rsidP="00334E86">
      <w:pPr>
        <w:numPr>
          <w:ilvl w:val="0"/>
          <w:numId w:val="43"/>
        </w:numPr>
        <w:spacing w:after="0"/>
        <w:ind w:left="700" w:hanging="20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 для кодирования информации, систем счисления и основ логики;</w:t>
      </w:r>
    </w:p>
    <w:p w:rsidR="00334E86" w:rsidRPr="00736D82" w:rsidRDefault="00334E86" w:rsidP="00334E86">
      <w:pPr>
        <w:numPr>
          <w:ilvl w:val="0"/>
          <w:numId w:val="43"/>
        </w:numPr>
        <w:spacing w:after="0"/>
        <w:ind w:left="700" w:hanging="20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 – тренажеры; </w:t>
      </w:r>
    </w:p>
    <w:p w:rsidR="00334E86" w:rsidRPr="00736D82" w:rsidRDefault="00334E86" w:rsidP="00334E86">
      <w:pPr>
        <w:numPr>
          <w:ilvl w:val="0"/>
          <w:numId w:val="43"/>
        </w:numPr>
        <w:spacing w:after="0"/>
        <w:ind w:left="700" w:hanging="20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 архиваторы;</w:t>
      </w:r>
    </w:p>
    <w:p w:rsidR="00334E86" w:rsidRPr="00736D82" w:rsidRDefault="00334E86" w:rsidP="00334E86">
      <w:pPr>
        <w:numPr>
          <w:ilvl w:val="0"/>
          <w:numId w:val="43"/>
        </w:numPr>
        <w:spacing w:after="0"/>
        <w:ind w:left="700" w:hanging="20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>Комплект презентаций по каждому классу;</w:t>
      </w:r>
    </w:p>
    <w:p w:rsidR="00334E86" w:rsidRPr="00736D82" w:rsidRDefault="00334E86" w:rsidP="00334E86">
      <w:pPr>
        <w:numPr>
          <w:ilvl w:val="0"/>
          <w:numId w:val="43"/>
        </w:numPr>
        <w:spacing w:after="0"/>
        <w:ind w:left="700" w:hanging="2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Программы для создания и разработки алгоритмов (Черепашка, Чертежник и </w:t>
      </w:r>
      <w:proofErr w:type="spellStart"/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>тд</w:t>
      </w:r>
      <w:proofErr w:type="spellEnd"/>
      <w:r w:rsidRPr="00736D82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334E86" w:rsidRPr="00736D82" w:rsidRDefault="00334E86" w:rsidP="00334E86">
      <w:pPr>
        <w:pStyle w:val="dash041e005f0441005f043d005f043e005f0432005f043d005f043e005f0439005f0020005f0442005f0435005f043a005f0441005f0442005f0020005f0441005f0020005f043e005f0442005f0441005f0442005f0443005f043f005f043e005f043"/>
        <w:spacing w:after="0" w:line="276" w:lineRule="auto"/>
        <w:ind w:left="0" w:firstLine="567"/>
        <w:jc w:val="both"/>
      </w:pPr>
    </w:p>
    <w:p w:rsidR="00334E86" w:rsidRPr="00736D82" w:rsidRDefault="00334E86" w:rsidP="00334E86">
      <w:pPr>
        <w:pStyle w:val="dash041e005f0441005f043d005f043e005f0432005f043d005f043e005f0439005f0020005f0442005f0435005f043a005f0441005f0442005f0020005f0441005f0020005f043e005f0442005f0441005f0442005f0443005f043f005f043e005f043"/>
        <w:spacing w:after="0" w:line="276" w:lineRule="auto"/>
        <w:ind w:left="0" w:firstLine="567"/>
        <w:jc w:val="both"/>
      </w:pPr>
    </w:p>
    <w:p w:rsidR="00334E86" w:rsidRPr="00736D82" w:rsidRDefault="00334E86" w:rsidP="00334E86">
      <w:pPr>
        <w:pStyle w:val="a5"/>
        <w:numPr>
          <w:ilvl w:val="0"/>
          <w:numId w:val="47"/>
        </w:numPr>
        <w:spacing w:line="276" w:lineRule="auto"/>
        <w:jc w:val="both"/>
        <w:rPr>
          <w:b/>
          <w:i/>
        </w:rPr>
      </w:pPr>
      <w:r w:rsidRPr="00736D82">
        <w:rPr>
          <w:b/>
          <w:i/>
        </w:rPr>
        <w:t>Составитель: учитель математики и информатики Терещенко Людмила Николаевна</w:t>
      </w:r>
    </w:p>
    <w:p w:rsidR="00334E86" w:rsidRPr="00736D82" w:rsidRDefault="00334E86" w:rsidP="00334E86">
      <w:pPr>
        <w:pStyle w:val="ParagraphStyle"/>
        <w:spacing w:line="276" w:lineRule="auto"/>
        <w:ind w:left="1211"/>
        <w:jc w:val="both"/>
        <w:rPr>
          <w:rFonts w:ascii="Times New Roman" w:hAnsi="Times New Roman"/>
        </w:rPr>
      </w:pPr>
    </w:p>
    <w:p w:rsidR="00334E86" w:rsidRPr="00736D82" w:rsidRDefault="00334E86" w:rsidP="00334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4E86" w:rsidRPr="00334E86" w:rsidRDefault="00334E86" w:rsidP="00DF5816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4E86" w:rsidRDefault="00334E86" w:rsidP="00DF5816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34E86" w:rsidRDefault="00334E86" w:rsidP="00DF5816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34E86" w:rsidRDefault="00334E86" w:rsidP="00DF5816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34E86" w:rsidRDefault="00334E86" w:rsidP="00DF5816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34E86" w:rsidRDefault="00334E86" w:rsidP="00DF5816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34E86" w:rsidRDefault="00334E86" w:rsidP="00DF5816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34E86" w:rsidRDefault="00334E86" w:rsidP="00DF5816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34E86" w:rsidRDefault="00334E86" w:rsidP="00DF5816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34E86" w:rsidRDefault="00334E86" w:rsidP="00DF5816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sectPr w:rsidR="00334E86" w:rsidSect="00334E86">
      <w:pgSz w:w="16838" w:h="11906" w:orient="landscape"/>
      <w:pgMar w:top="141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7278F2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5">
    <w:nsid w:val="045D24F6"/>
    <w:multiLevelType w:val="hybridMultilevel"/>
    <w:tmpl w:val="8294ECF4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1E7089"/>
    <w:multiLevelType w:val="hybridMultilevel"/>
    <w:tmpl w:val="F190AC4E"/>
    <w:lvl w:ilvl="0" w:tplc="14D828C6">
      <w:start w:val="1"/>
      <w:numFmt w:val="bullet"/>
      <w:lvlText w:val=""/>
      <w:lvlJc w:val="left"/>
      <w:pPr>
        <w:tabs>
          <w:tab w:val="num" w:pos="1761"/>
        </w:tabs>
        <w:ind w:left="159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05F81AB3"/>
    <w:multiLevelType w:val="multilevel"/>
    <w:tmpl w:val="F6BA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65E7E01"/>
    <w:multiLevelType w:val="multilevel"/>
    <w:tmpl w:val="70E6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08F13B98"/>
    <w:multiLevelType w:val="hybridMultilevel"/>
    <w:tmpl w:val="FB768058"/>
    <w:lvl w:ilvl="0" w:tplc="6324D61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1470C8"/>
    <w:multiLevelType w:val="multilevel"/>
    <w:tmpl w:val="0340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CBE7865"/>
    <w:multiLevelType w:val="hybridMultilevel"/>
    <w:tmpl w:val="11A8C5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75D7887"/>
    <w:multiLevelType w:val="multilevel"/>
    <w:tmpl w:val="3630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7944D5E"/>
    <w:multiLevelType w:val="hybridMultilevel"/>
    <w:tmpl w:val="E5D81EEE"/>
    <w:lvl w:ilvl="0" w:tplc="FF8C2BF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0871CC1"/>
    <w:multiLevelType w:val="hybridMultilevel"/>
    <w:tmpl w:val="34AE8154"/>
    <w:lvl w:ilvl="0" w:tplc="BC9E77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89928D5"/>
    <w:multiLevelType w:val="hybridMultilevel"/>
    <w:tmpl w:val="7682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CF50A7"/>
    <w:multiLevelType w:val="hybridMultilevel"/>
    <w:tmpl w:val="887A42D4"/>
    <w:lvl w:ilvl="0" w:tplc="316C8D2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A570E46"/>
    <w:multiLevelType w:val="multilevel"/>
    <w:tmpl w:val="47F28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C76288"/>
    <w:multiLevelType w:val="hybridMultilevel"/>
    <w:tmpl w:val="6CD83262"/>
    <w:lvl w:ilvl="0" w:tplc="F40610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AB02AB"/>
    <w:multiLevelType w:val="hybridMultilevel"/>
    <w:tmpl w:val="237CA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FE2233C"/>
    <w:multiLevelType w:val="hybridMultilevel"/>
    <w:tmpl w:val="E11EE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4530FA"/>
    <w:multiLevelType w:val="multilevel"/>
    <w:tmpl w:val="5E7A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E619DB"/>
    <w:multiLevelType w:val="hybridMultilevel"/>
    <w:tmpl w:val="E634D8AA"/>
    <w:lvl w:ilvl="0" w:tplc="F38E2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161E38"/>
    <w:multiLevelType w:val="hybridMultilevel"/>
    <w:tmpl w:val="1AA0B6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3B33481A"/>
    <w:multiLevelType w:val="hybridMultilevel"/>
    <w:tmpl w:val="A726FE04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9">
    <w:nsid w:val="3B8A4EF6"/>
    <w:multiLevelType w:val="multilevel"/>
    <w:tmpl w:val="E044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0810D4"/>
    <w:multiLevelType w:val="hybridMultilevel"/>
    <w:tmpl w:val="A410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982CB4"/>
    <w:multiLevelType w:val="hybridMultilevel"/>
    <w:tmpl w:val="6F9C207E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7D7511"/>
    <w:multiLevelType w:val="hybridMultilevel"/>
    <w:tmpl w:val="469E9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D12CB7"/>
    <w:multiLevelType w:val="hybridMultilevel"/>
    <w:tmpl w:val="54CA3948"/>
    <w:lvl w:ilvl="0" w:tplc="20C818B2">
      <w:start w:val="1"/>
      <w:numFmt w:val="bullet"/>
      <w:lvlText w:val="-"/>
      <w:lvlJc w:val="left"/>
      <w:pPr>
        <w:ind w:left="128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85625C8"/>
    <w:multiLevelType w:val="hybridMultilevel"/>
    <w:tmpl w:val="CF6045DC"/>
    <w:lvl w:ilvl="0" w:tplc="0EA29D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D1696C"/>
    <w:multiLevelType w:val="hybridMultilevel"/>
    <w:tmpl w:val="631CC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F83176"/>
    <w:multiLevelType w:val="multilevel"/>
    <w:tmpl w:val="6E98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634BDC"/>
    <w:multiLevelType w:val="multilevel"/>
    <w:tmpl w:val="E5CE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FDA7D1E"/>
    <w:multiLevelType w:val="hybridMultilevel"/>
    <w:tmpl w:val="73144A0E"/>
    <w:lvl w:ilvl="0" w:tplc="2B8614AC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63B31509"/>
    <w:multiLevelType w:val="multilevel"/>
    <w:tmpl w:val="439C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CC15EA"/>
    <w:multiLevelType w:val="multilevel"/>
    <w:tmpl w:val="E928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D8351C"/>
    <w:multiLevelType w:val="hybridMultilevel"/>
    <w:tmpl w:val="9844D8D6"/>
    <w:lvl w:ilvl="0" w:tplc="C602AD0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42">
    <w:nsid w:val="772506D3"/>
    <w:multiLevelType w:val="hybridMultilevel"/>
    <w:tmpl w:val="2728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8B5E73"/>
    <w:multiLevelType w:val="hybridMultilevel"/>
    <w:tmpl w:val="39D4F2D6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6872B0"/>
    <w:multiLevelType w:val="hybridMultilevel"/>
    <w:tmpl w:val="13108F9A"/>
    <w:lvl w:ilvl="0" w:tplc="B21A05D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C02832"/>
    <w:multiLevelType w:val="hybridMultilevel"/>
    <w:tmpl w:val="6CA221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3"/>
  </w:num>
  <w:num w:numId="4">
    <w:abstractNumId w:val="45"/>
  </w:num>
  <w:num w:numId="5">
    <w:abstractNumId w:val="19"/>
  </w:num>
  <w:num w:numId="6">
    <w:abstractNumId w:val="22"/>
  </w:num>
  <w:num w:numId="7">
    <w:abstractNumId w:val="42"/>
  </w:num>
  <w:num w:numId="8">
    <w:abstractNumId w:val="26"/>
  </w:num>
  <w:num w:numId="9">
    <w:abstractNumId w:val="17"/>
  </w:num>
  <w:num w:numId="10">
    <w:abstractNumId w:val="34"/>
  </w:num>
  <w:num w:numId="11">
    <w:abstractNumId w:val="11"/>
  </w:num>
  <w:num w:numId="12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5"/>
  </w:num>
  <w:num w:numId="16">
    <w:abstractNumId w:val="8"/>
  </w:num>
  <w:num w:numId="17">
    <w:abstractNumId w:val="37"/>
  </w:num>
  <w:num w:numId="18">
    <w:abstractNumId w:val="29"/>
  </w:num>
  <w:num w:numId="19">
    <w:abstractNumId w:val="9"/>
  </w:num>
  <w:num w:numId="20">
    <w:abstractNumId w:val="39"/>
  </w:num>
  <w:num w:numId="21">
    <w:abstractNumId w:val="36"/>
  </w:num>
  <w:num w:numId="22">
    <w:abstractNumId w:val="25"/>
  </w:num>
  <w:num w:numId="23">
    <w:abstractNumId w:val="41"/>
  </w:num>
  <w:num w:numId="24">
    <w:abstractNumId w:val="14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8"/>
  </w:num>
  <w:num w:numId="28">
    <w:abstractNumId w:val="40"/>
  </w:num>
  <w:num w:numId="29">
    <w:abstractNumId w:val="1"/>
  </w:num>
  <w:num w:numId="30">
    <w:abstractNumId w:val="4"/>
  </w:num>
  <w:num w:numId="31">
    <w:abstractNumId w:val="3"/>
  </w:num>
  <w:num w:numId="32">
    <w:abstractNumId w:val="10"/>
  </w:num>
  <w:num w:numId="33">
    <w:abstractNumId w:val="2"/>
  </w:num>
  <w:num w:numId="34">
    <w:abstractNumId w:val="23"/>
  </w:num>
  <w:num w:numId="35">
    <w:abstractNumId w:val="32"/>
  </w:num>
  <w:num w:numId="36">
    <w:abstractNumId w:val="21"/>
  </w:num>
  <w:num w:numId="37">
    <w:abstractNumId w:val="15"/>
  </w:num>
  <w:num w:numId="38">
    <w:abstractNumId w:val="35"/>
  </w:num>
  <w:num w:numId="39">
    <w:abstractNumId w:val="12"/>
  </w:num>
  <w:num w:numId="40">
    <w:abstractNumId w:val="33"/>
  </w:num>
  <w:num w:numId="41">
    <w:abstractNumId w:val="20"/>
  </w:num>
  <w:num w:numId="42">
    <w:abstractNumId w:val="43"/>
  </w:num>
  <w:num w:numId="43">
    <w:abstractNumId w:val="24"/>
  </w:num>
  <w:num w:numId="44">
    <w:abstractNumId w:val="31"/>
  </w:num>
  <w:num w:numId="45">
    <w:abstractNumId w:val="16"/>
  </w:num>
  <w:num w:numId="46">
    <w:abstractNumId w:val="28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CD"/>
    <w:rsid w:val="00010ADB"/>
    <w:rsid w:val="00022C64"/>
    <w:rsid w:val="00030B32"/>
    <w:rsid w:val="000406CE"/>
    <w:rsid w:val="00087727"/>
    <w:rsid w:val="000A6A66"/>
    <w:rsid w:val="000D2CCA"/>
    <w:rsid w:val="000E4A80"/>
    <w:rsid w:val="00127D0C"/>
    <w:rsid w:val="00154522"/>
    <w:rsid w:val="00154DD1"/>
    <w:rsid w:val="001A3E03"/>
    <w:rsid w:val="001B77FA"/>
    <w:rsid w:val="001C7DC6"/>
    <w:rsid w:val="001D1D23"/>
    <w:rsid w:val="0020259B"/>
    <w:rsid w:val="0022048D"/>
    <w:rsid w:val="00230668"/>
    <w:rsid w:val="0024079C"/>
    <w:rsid w:val="002424DD"/>
    <w:rsid w:val="0024689C"/>
    <w:rsid w:val="00270BDB"/>
    <w:rsid w:val="00280C89"/>
    <w:rsid w:val="00281649"/>
    <w:rsid w:val="0029098A"/>
    <w:rsid w:val="002A407C"/>
    <w:rsid w:val="002A6227"/>
    <w:rsid w:val="002F3D9C"/>
    <w:rsid w:val="00303D6E"/>
    <w:rsid w:val="00305875"/>
    <w:rsid w:val="00334E86"/>
    <w:rsid w:val="00352763"/>
    <w:rsid w:val="00384B1D"/>
    <w:rsid w:val="0039300C"/>
    <w:rsid w:val="00395D80"/>
    <w:rsid w:val="004314C2"/>
    <w:rsid w:val="00450FD5"/>
    <w:rsid w:val="004C199B"/>
    <w:rsid w:val="004C234F"/>
    <w:rsid w:val="00520BBE"/>
    <w:rsid w:val="00564097"/>
    <w:rsid w:val="005C1697"/>
    <w:rsid w:val="005C78E8"/>
    <w:rsid w:val="005E68E6"/>
    <w:rsid w:val="005E7784"/>
    <w:rsid w:val="006132C6"/>
    <w:rsid w:val="00613D96"/>
    <w:rsid w:val="00625B65"/>
    <w:rsid w:val="00674AA6"/>
    <w:rsid w:val="0067647A"/>
    <w:rsid w:val="006837AD"/>
    <w:rsid w:val="006A12CA"/>
    <w:rsid w:val="006B68F1"/>
    <w:rsid w:val="00700784"/>
    <w:rsid w:val="007E7FB3"/>
    <w:rsid w:val="008121E1"/>
    <w:rsid w:val="00851796"/>
    <w:rsid w:val="00875782"/>
    <w:rsid w:val="008A0915"/>
    <w:rsid w:val="008E3CF3"/>
    <w:rsid w:val="009124A8"/>
    <w:rsid w:val="009643A9"/>
    <w:rsid w:val="00983067"/>
    <w:rsid w:val="009D70DB"/>
    <w:rsid w:val="009E2C4F"/>
    <w:rsid w:val="00A04CCD"/>
    <w:rsid w:val="00A66733"/>
    <w:rsid w:val="00A918AA"/>
    <w:rsid w:val="00AB23F9"/>
    <w:rsid w:val="00AE6C7F"/>
    <w:rsid w:val="00B10D81"/>
    <w:rsid w:val="00B129C5"/>
    <w:rsid w:val="00B166B8"/>
    <w:rsid w:val="00B439F6"/>
    <w:rsid w:val="00B44930"/>
    <w:rsid w:val="00B514FC"/>
    <w:rsid w:val="00BE6D32"/>
    <w:rsid w:val="00C01D09"/>
    <w:rsid w:val="00C451C8"/>
    <w:rsid w:val="00C77295"/>
    <w:rsid w:val="00CC12E0"/>
    <w:rsid w:val="00CC61E6"/>
    <w:rsid w:val="00CF730B"/>
    <w:rsid w:val="00D15CB1"/>
    <w:rsid w:val="00D15D8E"/>
    <w:rsid w:val="00D3490C"/>
    <w:rsid w:val="00DA0FD3"/>
    <w:rsid w:val="00DC2749"/>
    <w:rsid w:val="00DD4933"/>
    <w:rsid w:val="00DF5816"/>
    <w:rsid w:val="00EE36AB"/>
    <w:rsid w:val="00EF2A9B"/>
    <w:rsid w:val="00F21E4C"/>
    <w:rsid w:val="00F25E19"/>
    <w:rsid w:val="00F5013C"/>
    <w:rsid w:val="00F65742"/>
    <w:rsid w:val="00F65F0F"/>
    <w:rsid w:val="00F83B9D"/>
    <w:rsid w:val="00F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B32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</w:rPr>
  </w:style>
  <w:style w:type="paragraph" w:styleId="2">
    <w:name w:val="heading 2"/>
    <w:basedOn w:val="a"/>
    <w:next w:val="a"/>
    <w:link w:val="20"/>
    <w:qFormat/>
    <w:rsid w:val="00030B3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nhideWhenUsed/>
    <w:qFormat/>
    <w:rsid w:val="00030B32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</w:rPr>
  </w:style>
  <w:style w:type="paragraph" w:styleId="4">
    <w:name w:val="heading 4"/>
    <w:basedOn w:val="a"/>
    <w:next w:val="a"/>
    <w:link w:val="40"/>
    <w:uiPriority w:val="9"/>
    <w:qFormat/>
    <w:rsid w:val="00030B32"/>
    <w:pPr>
      <w:keepNext/>
      <w:spacing w:after="0" w:line="240" w:lineRule="auto"/>
      <w:ind w:left="-180" w:firstLine="1800"/>
      <w:jc w:val="center"/>
      <w:outlineLvl w:val="3"/>
    </w:pPr>
    <w:rPr>
      <w:rFonts w:ascii="Times New Roman" w:eastAsia="Times New Roman" w:hAnsi="Times New Roman" w:cs="Times New Roman"/>
      <w:sz w:val="36"/>
      <w:szCs w:val="24"/>
    </w:rPr>
  </w:style>
  <w:style w:type="paragraph" w:styleId="5">
    <w:name w:val="heading 5"/>
    <w:basedOn w:val="a"/>
    <w:next w:val="a"/>
    <w:link w:val="50"/>
    <w:qFormat/>
    <w:rsid w:val="00030B3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30B3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030B3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030B3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30B32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4CCD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4C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A04C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04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11">
    <w:name w:val="Сетка таблицы1"/>
    <w:basedOn w:val="a1"/>
    <w:uiPriority w:val="59"/>
    <w:rsid w:val="00030B32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30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30B32"/>
    <w:rPr>
      <w:rFonts w:ascii="inherit" w:eastAsia="Times New Roman" w:hAnsi="inherit" w:cs="Times New Roman"/>
      <w:b/>
      <w:bCs/>
      <w:kern w:val="36"/>
      <w:sz w:val="54"/>
      <w:szCs w:val="54"/>
    </w:rPr>
  </w:style>
  <w:style w:type="character" w:customStyle="1" w:styleId="20">
    <w:name w:val="Заголовок 2 Знак"/>
    <w:basedOn w:val="a0"/>
    <w:link w:val="2"/>
    <w:rsid w:val="00030B3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30B32"/>
    <w:rPr>
      <w:rFonts w:ascii="inherit" w:eastAsia="Times New Roman" w:hAnsi="inherit" w:cs="Times New Roman"/>
      <w:b/>
      <w:bCs/>
      <w:sz w:val="34"/>
      <w:szCs w:val="34"/>
    </w:rPr>
  </w:style>
  <w:style w:type="character" w:customStyle="1" w:styleId="40">
    <w:name w:val="Заголовок 4 Знак"/>
    <w:basedOn w:val="a0"/>
    <w:link w:val="4"/>
    <w:uiPriority w:val="9"/>
    <w:rsid w:val="00030B32"/>
    <w:rPr>
      <w:rFonts w:ascii="Times New Roman" w:eastAsia="Times New Roman" w:hAnsi="Times New Roman" w:cs="Times New Roman"/>
      <w:sz w:val="36"/>
      <w:szCs w:val="24"/>
    </w:rPr>
  </w:style>
  <w:style w:type="character" w:customStyle="1" w:styleId="50">
    <w:name w:val="Заголовок 5 Знак"/>
    <w:basedOn w:val="a0"/>
    <w:link w:val="5"/>
    <w:rsid w:val="00030B3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30B3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030B3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30B3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30B32"/>
    <w:rPr>
      <w:rFonts w:ascii="Arial" w:eastAsia="Times New Roman" w:hAnsi="Arial" w:cs="Times New Roman"/>
      <w:sz w:val="20"/>
      <w:szCs w:val="20"/>
    </w:rPr>
  </w:style>
  <w:style w:type="paragraph" w:styleId="a7">
    <w:name w:val="Plain Text"/>
    <w:basedOn w:val="a"/>
    <w:link w:val="a8"/>
    <w:rsid w:val="00030B3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030B32"/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Знак1"/>
    <w:basedOn w:val="a"/>
    <w:rsid w:val="00030B3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9">
    <w:name w:val="Hyperlink"/>
    <w:basedOn w:val="a0"/>
    <w:unhideWhenUsed/>
    <w:rsid w:val="00030B32"/>
    <w:rPr>
      <w:color w:val="F5B757"/>
      <w:u w:val="single"/>
    </w:rPr>
  </w:style>
  <w:style w:type="character" w:styleId="aa">
    <w:name w:val="FollowedHyperlink"/>
    <w:basedOn w:val="a0"/>
    <w:unhideWhenUsed/>
    <w:rsid w:val="00030B32"/>
    <w:rPr>
      <w:color w:val="800080" w:themeColor="followedHyperlink"/>
      <w:u w:val="single"/>
    </w:rPr>
  </w:style>
  <w:style w:type="paragraph" w:styleId="ab">
    <w:name w:val="Normal (Web)"/>
    <w:aliases w:val="Обычный (Web)"/>
    <w:basedOn w:val="a"/>
    <w:link w:val="ac"/>
    <w:uiPriority w:val="99"/>
    <w:unhideWhenUsed/>
    <w:rsid w:val="0003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030B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030B32"/>
    <w:rPr>
      <w:rFonts w:ascii="Calibri" w:eastAsia="Calibri" w:hAnsi="Calibri" w:cs="Times New Roman"/>
      <w:lang w:eastAsia="en-US"/>
    </w:rPr>
  </w:style>
  <w:style w:type="paragraph" w:styleId="af">
    <w:name w:val="footer"/>
    <w:basedOn w:val="a"/>
    <w:link w:val="af0"/>
    <w:uiPriority w:val="99"/>
    <w:unhideWhenUsed/>
    <w:rsid w:val="00030B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30B32"/>
    <w:rPr>
      <w:rFonts w:ascii="Calibri" w:eastAsia="Calibri" w:hAnsi="Calibri" w:cs="Times New Roman"/>
      <w:lang w:eastAsia="en-US"/>
    </w:rPr>
  </w:style>
  <w:style w:type="paragraph" w:styleId="af1">
    <w:name w:val="Body Text"/>
    <w:basedOn w:val="a"/>
    <w:link w:val="af2"/>
    <w:unhideWhenUsed/>
    <w:rsid w:val="00030B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030B3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030B3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030B32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30B3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030B32"/>
    <w:rPr>
      <w:rFonts w:ascii="Tahoma" w:eastAsia="Calibri" w:hAnsi="Tahoma" w:cs="Tahoma"/>
      <w:sz w:val="16"/>
      <w:szCs w:val="16"/>
      <w:lang w:val="en-US"/>
    </w:rPr>
  </w:style>
  <w:style w:type="paragraph" w:customStyle="1" w:styleId="13">
    <w:name w:val="Без интервала1"/>
    <w:rsid w:val="00030B3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4">
    <w:name w:val="Заголовок №1_"/>
    <w:link w:val="15"/>
    <w:locked/>
    <w:rsid w:val="00030B32"/>
    <w:rPr>
      <w:rFonts w:ascii="Segoe UI" w:eastAsia="Segoe UI" w:hAnsi="Segoe UI" w:cs="Segoe UI"/>
      <w:shd w:val="clear" w:color="auto" w:fill="FFFFFF"/>
    </w:rPr>
  </w:style>
  <w:style w:type="paragraph" w:customStyle="1" w:styleId="15">
    <w:name w:val="Заголовок №1"/>
    <w:basedOn w:val="a"/>
    <w:link w:val="14"/>
    <w:rsid w:val="00030B32"/>
    <w:pPr>
      <w:shd w:val="clear" w:color="auto" w:fill="FFFFFF"/>
      <w:spacing w:before="480" w:after="0" w:line="202" w:lineRule="exact"/>
      <w:jc w:val="center"/>
      <w:outlineLvl w:val="0"/>
    </w:pPr>
    <w:rPr>
      <w:rFonts w:ascii="Segoe UI" w:eastAsia="Segoe UI" w:hAnsi="Segoe UI" w:cs="Segoe UI"/>
    </w:rPr>
  </w:style>
  <w:style w:type="character" w:customStyle="1" w:styleId="af5">
    <w:name w:val="Основной текст_"/>
    <w:link w:val="16"/>
    <w:locked/>
    <w:rsid w:val="00030B32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6">
    <w:name w:val="Основной текст16"/>
    <w:basedOn w:val="a"/>
    <w:link w:val="af5"/>
    <w:rsid w:val="00030B32"/>
    <w:pPr>
      <w:shd w:val="clear" w:color="auto" w:fill="FFFFFF"/>
      <w:spacing w:after="0" w:line="202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41">
    <w:name w:val="Основной текст (4)_"/>
    <w:link w:val="42"/>
    <w:locked/>
    <w:rsid w:val="00030B32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30B32"/>
    <w:pPr>
      <w:shd w:val="clear" w:color="auto" w:fill="FFFFFF"/>
      <w:spacing w:before="240" w:after="0" w:line="202" w:lineRule="exact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af6">
    <w:name w:val="Содержимое таблицы"/>
    <w:basedOn w:val="a"/>
    <w:uiPriority w:val="99"/>
    <w:rsid w:val="00030B3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Zag11">
    <w:name w:val="Zag_11"/>
    <w:rsid w:val="00030B32"/>
  </w:style>
  <w:style w:type="character" w:customStyle="1" w:styleId="FontStyle43">
    <w:name w:val="Font Style43"/>
    <w:rsid w:val="00030B32"/>
    <w:rPr>
      <w:rFonts w:ascii="Times New Roman" w:hAnsi="Times New Roman" w:cs="Times New Roman" w:hint="default"/>
      <w:sz w:val="18"/>
      <w:szCs w:val="18"/>
    </w:rPr>
  </w:style>
  <w:style w:type="character" w:customStyle="1" w:styleId="af7">
    <w:name w:val="Основной текст + Курсив"/>
    <w:rsid w:val="00030B32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af8">
    <w:name w:val="Основной текст + Полужирный"/>
    <w:rsid w:val="00030B32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3">
    <w:name w:val="Основной текст (4) + Не полужирный"/>
    <w:rsid w:val="00030B32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FontStyle56">
    <w:name w:val="Font Style56"/>
    <w:rsid w:val="00030B32"/>
    <w:rPr>
      <w:rFonts w:ascii="Times New Roman" w:hAnsi="Times New Roman" w:cs="Times New Roman" w:hint="default"/>
      <w:sz w:val="22"/>
      <w:szCs w:val="22"/>
    </w:rPr>
  </w:style>
  <w:style w:type="paragraph" w:customStyle="1" w:styleId="23">
    <w:name w:val="Без интервала2"/>
    <w:rsid w:val="00030B3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intro14">
    <w:name w:val="intro14"/>
    <w:basedOn w:val="a0"/>
    <w:rsid w:val="00030B32"/>
  </w:style>
  <w:style w:type="paragraph" w:styleId="24">
    <w:name w:val="Body Text 2"/>
    <w:basedOn w:val="a"/>
    <w:link w:val="25"/>
    <w:rsid w:val="00030B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5">
    <w:name w:val="Основной текст 2 Знак"/>
    <w:basedOn w:val="a0"/>
    <w:link w:val="24"/>
    <w:rsid w:val="00030B32"/>
    <w:rPr>
      <w:rFonts w:ascii="Times New Roman" w:eastAsia="Times New Roman" w:hAnsi="Times New Roman" w:cs="Times New Roman"/>
      <w:sz w:val="32"/>
      <w:szCs w:val="20"/>
    </w:rPr>
  </w:style>
  <w:style w:type="character" w:styleId="af9">
    <w:name w:val="page number"/>
    <w:basedOn w:val="a0"/>
    <w:rsid w:val="00030B32"/>
  </w:style>
  <w:style w:type="paragraph" w:styleId="afa">
    <w:name w:val="No Spacing"/>
    <w:link w:val="afb"/>
    <w:uiPriority w:val="1"/>
    <w:qFormat/>
    <w:rsid w:val="00030B3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rvps11">
    <w:name w:val="rvps11"/>
    <w:basedOn w:val="a"/>
    <w:rsid w:val="0003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030B32"/>
  </w:style>
  <w:style w:type="character" w:customStyle="1" w:styleId="FontStyle26">
    <w:name w:val="Font Style26"/>
    <w:rsid w:val="00030B32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030B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rsid w:val="00030B32"/>
    <w:rPr>
      <w:rFonts w:ascii="Times New Roman" w:hAnsi="Times New Roman" w:cs="Times New Roman"/>
      <w:i/>
      <w:iCs/>
      <w:sz w:val="22"/>
      <w:szCs w:val="22"/>
    </w:rPr>
  </w:style>
  <w:style w:type="paragraph" w:styleId="afc">
    <w:name w:val="Subtitle"/>
    <w:basedOn w:val="a"/>
    <w:next w:val="a"/>
    <w:link w:val="afd"/>
    <w:uiPriority w:val="11"/>
    <w:qFormat/>
    <w:rsid w:val="00030B3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030B32"/>
    <w:rPr>
      <w:rFonts w:ascii="Cambria" w:eastAsia="Times New Roman" w:hAnsi="Cambria" w:cs="Times New Roman"/>
      <w:sz w:val="24"/>
      <w:szCs w:val="24"/>
    </w:rPr>
  </w:style>
  <w:style w:type="paragraph" w:customStyle="1" w:styleId="listparagraph">
    <w:name w:val="listparagraph"/>
    <w:basedOn w:val="a"/>
    <w:rsid w:val="0003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030B3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b">
    <w:name w:val="Без интервала Знак"/>
    <w:link w:val="afa"/>
    <w:uiPriority w:val="1"/>
    <w:rsid w:val="00030B32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030B32"/>
    <w:rPr>
      <w:rFonts w:cs="Times New Roman"/>
    </w:rPr>
  </w:style>
  <w:style w:type="paragraph" w:customStyle="1" w:styleId="p7">
    <w:name w:val="p7"/>
    <w:basedOn w:val="a"/>
    <w:rsid w:val="00D1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15D8E"/>
  </w:style>
  <w:style w:type="character" w:customStyle="1" w:styleId="s7">
    <w:name w:val="s7"/>
    <w:basedOn w:val="a0"/>
    <w:rsid w:val="00D15D8E"/>
  </w:style>
  <w:style w:type="paragraph" w:customStyle="1" w:styleId="p9">
    <w:name w:val="p9"/>
    <w:basedOn w:val="a"/>
    <w:rsid w:val="00D1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15D8E"/>
  </w:style>
  <w:style w:type="paragraph" w:customStyle="1" w:styleId="p13">
    <w:name w:val="p13"/>
    <w:basedOn w:val="a"/>
    <w:rsid w:val="00D1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D15D8E"/>
  </w:style>
  <w:style w:type="paragraph" w:customStyle="1" w:styleId="26">
    <w:name w:val="Абзац списка2"/>
    <w:basedOn w:val="a"/>
    <w:rsid w:val="0023066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230668"/>
    <w:rPr>
      <w:rFonts w:ascii="Times New Roman" w:hAnsi="Times New Roman"/>
      <w:sz w:val="24"/>
      <w:u w:val="none"/>
      <w:effect w:val="none"/>
    </w:rPr>
  </w:style>
  <w:style w:type="character" w:customStyle="1" w:styleId="ac">
    <w:name w:val="Обычный (веб) Знак"/>
    <w:aliases w:val="Обычный (Web) Знак"/>
    <w:link w:val="ab"/>
    <w:uiPriority w:val="99"/>
    <w:locked/>
    <w:rsid w:val="0024689C"/>
    <w:rPr>
      <w:rFonts w:ascii="Times New Roman" w:eastAsia="Times New Roman" w:hAnsi="Times New Roman" w:cs="Times New Roman"/>
      <w:sz w:val="24"/>
      <w:szCs w:val="24"/>
    </w:rPr>
  </w:style>
  <w:style w:type="paragraph" w:styleId="17">
    <w:name w:val="toc 1"/>
    <w:basedOn w:val="a"/>
    <w:next w:val="a"/>
    <w:autoRedefine/>
    <w:rsid w:val="0024689C"/>
    <w:pPr>
      <w:spacing w:after="100" w:afterAutospacing="1" w:line="240" w:lineRule="auto"/>
    </w:pPr>
    <w:rPr>
      <w:rFonts w:ascii="Times New Roman" w:eastAsia="Calibri" w:hAnsi="Times New Roman" w:cs="Times New Roman"/>
    </w:rPr>
  </w:style>
  <w:style w:type="table" w:customStyle="1" w:styleId="27">
    <w:name w:val="Сетка таблицы2"/>
    <w:basedOn w:val="a1"/>
    <w:next w:val="a6"/>
    <w:uiPriority w:val="59"/>
    <w:rsid w:val="003058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8E3CF3"/>
    <w:pPr>
      <w:widowControl w:val="0"/>
      <w:autoSpaceDE w:val="0"/>
      <w:autoSpaceDN w:val="0"/>
      <w:adjustRightInd w:val="0"/>
      <w:spacing w:after="0" w:line="371" w:lineRule="exact"/>
      <w:ind w:firstLine="85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8E3CF3"/>
    <w:rPr>
      <w:rFonts w:ascii="Times New Roman" w:hAnsi="Times New Roman" w:cs="Times New Roman"/>
      <w:color w:val="000000"/>
      <w:sz w:val="26"/>
      <w:szCs w:val="26"/>
    </w:rPr>
  </w:style>
  <w:style w:type="paragraph" w:customStyle="1" w:styleId="ParagraphStyle">
    <w:name w:val="Paragraph Style"/>
    <w:uiPriority w:val="99"/>
    <w:rsid w:val="00334E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334E86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334E86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B32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</w:rPr>
  </w:style>
  <w:style w:type="paragraph" w:styleId="2">
    <w:name w:val="heading 2"/>
    <w:basedOn w:val="a"/>
    <w:next w:val="a"/>
    <w:link w:val="20"/>
    <w:qFormat/>
    <w:rsid w:val="00030B3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nhideWhenUsed/>
    <w:qFormat/>
    <w:rsid w:val="00030B32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</w:rPr>
  </w:style>
  <w:style w:type="paragraph" w:styleId="4">
    <w:name w:val="heading 4"/>
    <w:basedOn w:val="a"/>
    <w:next w:val="a"/>
    <w:link w:val="40"/>
    <w:uiPriority w:val="9"/>
    <w:qFormat/>
    <w:rsid w:val="00030B32"/>
    <w:pPr>
      <w:keepNext/>
      <w:spacing w:after="0" w:line="240" w:lineRule="auto"/>
      <w:ind w:left="-180" w:firstLine="1800"/>
      <w:jc w:val="center"/>
      <w:outlineLvl w:val="3"/>
    </w:pPr>
    <w:rPr>
      <w:rFonts w:ascii="Times New Roman" w:eastAsia="Times New Roman" w:hAnsi="Times New Roman" w:cs="Times New Roman"/>
      <w:sz w:val="36"/>
      <w:szCs w:val="24"/>
    </w:rPr>
  </w:style>
  <w:style w:type="paragraph" w:styleId="5">
    <w:name w:val="heading 5"/>
    <w:basedOn w:val="a"/>
    <w:next w:val="a"/>
    <w:link w:val="50"/>
    <w:qFormat/>
    <w:rsid w:val="00030B3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30B3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030B3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030B3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30B32"/>
    <w:p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4CCD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4C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A04C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04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11">
    <w:name w:val="Сетка таблицы1"/>
    <w:basedOn w:val="a1"/>
    <w:uiPriority w:val="59"/>
    <w:rsid w:val="00030B32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30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30B32"/>
    <w:rPr>
      <w:rFonts w:ascii="inherit" w:eastAsia="Times New Roman" w:hAnsi="inherit" w:cs="Times New Roman"/>
      <w:b/>
      <w:bCs/>
      <w:kern w:val="36"/>
      <w:sz w:val="54"/>
      <w:szCs w:val="54"/>
    </w:rPr>
  </w:style>
  <w:style w:type="character" w:customStyle="1" w:styleId="20">
    <w:name w:val="Заголовок 2 Знак"/>
    <w:basedOn w:val="a0"/>
    <w:link w:val="2"/>
    <w:rsid w:val="00030B3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30B32"/>
    <w:rPr>
      <w:rFonts w:ascii="inherit" w:eastAsia="Times New Roman" w:hAnsi="inherit" w:cs="Times New Roman"/>
      <w:b/>
      <w:bCs/>
      <w:sz w:val="34"/>
      <w:szCs w:val="34"/>
    </w:rPr>
  </w:style>
  <w:style w:type="character" w:customStyle="1" w:styleId="40">
    <w:name w:val="Заголовок 4 Знак"/>
    <w:basedOn w:val="a0"/>
    <w:link w:val="4"/>
    <w:uiPriority w:val="9"/>
    <w:rsid w:val="00030B32"/>
    <w:rPr>
      <w:rFonts w:ascii="Times New Roman" w:eastAsia="Times New Roman" w:hAnsi="Times New Roman" w:cs="Times New Roman"/>
      <w:sz w:val="36"/>
      <w:szCs w:val="24"/>
    </w:rPr>
  </w:style>
  <w:style w:type="character" w:customStyle="1" w:styleId="50">
    <w:name w:val="Заголовок 5 Знак"/>
    <w:basedOn w:val="a0"/>
    <w:link w:val="5"/>
    <w:rsid w:val="00030B3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30B3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030B3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30B3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30B32"/>
    <w:rPr>
      <w:rFonts w:ascii="Arial" w:eastAsia="Times New Roman" w:hAnsi="Arial" w:cs="Times New Roman"/>
      <w:sz w:val="20"/>
      <w:szCs w:val="20"/>
    </w:rPr>
  </w:style>
  <w:style w:type="paragraph" w:styleId="a7">
    <w:name w:val="Plain Text"/>
    <w:basedOn w:val="a"/>
    <w:link w:val="a8"/>
    <w:rsid w:val="00030B3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030B32"/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Знак1"/>
    <w:basedOn w:val="a"/>
    <w:rsid w:val="00030B3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9">
    <w:name w:val="Hyperlink"/>
    <w:basedOn w:val="a0"/>
    <w:unhideWhenUsed/>
    <w:rsid w:val="00030B32"/>
    <w:rPr>
      <w:color w:val="F5B757"/>
      <w:u w:val="single"/>
    </w:rPr>
  </w:style>
  <w:style w:type="character" w:styleId="aa">
    <w:name w:val="FollowedHyperlink"/>
    <w:basedOn w:val="a0"/>
    <w:unhideWhenUsed/>
    <w:rsid w:val="00030B32"/>
    <w:rPr>
      <w:color w:val="800080" w:themeColor="followedHyperlink"/>
      <w:u w:val="single"/>
    </w:rPr>
  </w:style>
  <w:style w:type="paragraph" w:styleId="ab">
    <w:name w:val="Normal (Web)"/>
    <w:aliases w:val="Обычный (Web)"/>
    <w:basedOn w:val="a"/>
    <w:link w:val="ac"/>
    <w:uiPriority w:val="99"/>
    <w:unhideWhenUsed/>
    <w:rsid w:val="0003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030B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030B32"/>
    <w:rPr>
      <w:rFonts w:ascii="Calibri" w:eastAsia="Calibri" w:hAnsi="Calibri" w:cs="Times New Roman"/>
      <w:lang w:eastAsia="en-US"/>
    </w:rPr>
  </w:style>
  <w:style w:type="paragraph" w:styleId="af">
    <w:name w:val="footer"/>
    <w:basedOn w:val="a"/>
    <w:link w:val="af0"/>
    <w:uiPriority w:val="99"/>
    <w:unhideWhenUsed/>
    <w:rsid w:val="00030B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30B32"/>
    <w:rPr>
      <w:rFonts w:ascii="Calibri" w:eastAsia="Calibri" w:hAnsi="Calibri" w:cs="Times New Roman"/>
      <w:lang w:eastAsia="en-US"/>
    </w:rPr>
  </w:style>
  <w:style w:type="paragraph" w:styleId="af1">
    <w:name w:val="Body Text"/>
    <w:basedOn w:val="a"/>
    <w:link w:val="af2"/>
    <w:unhideWhenUsed/>
    <w:rsid w:val="00030B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030B3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030B3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030B32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30B3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030B32"/>
    <w:rPr>
      <w:rFonts w:ascii="Tahoma" w:eastAsia="Calibri" w:hAnsi="Tahoma" w:cs="Tahoma"/>
      <w:sz w:val="16"/>
      <w:szCs w:val="16"/>
      <w:lang w:val="en-US"/>
    </w:rPr>
  </w:style>
  <w:style w:type="paragraph" w:customStyle="1" w:styleId="13">
    <w:name w:val="Без интервала1"/>
    <w:rsid w:val="00030B3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4">
    <w:name w:val="Заголовок №1_"/>
    <w:link w:val="15"/>
    <w:locked/>
    <w:rsid w:val="00030B32"/>
    <w:rPr>
      <w:rFonts w:ascii="Segoe UI" w:eastAsia="Segoe UI" w:hAnsi="Segoe UI" w:cs="Segoe UI"/>
      <w:shd w:val="clear" w:color="auto" w:fill="FFFFFF"/>
    </w:rPr>
  </w:style>
  <w:style w:type="paragraph" w:customStyle="1" w:styleId="15">
    <w:name w:val="Заголовок №1"/>
    <w:basedOn w:val="a"/>
    <w:link w:val="14"/>
    <w:rsid w:val="00030B32"/>
    <w:pPr>
      <w:shd w:val="clear" w:color="auto" w:fill="FFFFFF"/>
      <w:spacing w:before="480" w:after="0" w:line="202" w:lineRule="exact"/>
      <w:jc w:val="center"/>
      <w:outlineLvl w:val="0"/>
    </w:pPr>
    <w:rPr>
      <w:rFonts w:ascii="Segoe UI" w:eastAsia="Segoe UI" w:hAnsi="Segoe UI" w:cs="Segoe UI"/>
    </w:rPr>
  </w:style>
  <w:style w:type="character" w:customStyle="1" w:styleId="af5">
    <w:name w:val="Основной текст_"/>
    <w:link w:val="16"/>
    <w:locked/>
    <w:rsid w:val="00030B32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6">
    <w:name w:val="Основной текст16"/>
    <w:basedOn w:val="a"/>
    <w:link w:val="af5"/>
    <w:rsid w:val="00030B32"/>
    <w:pPr>
      <w:shd w:val="clear" w:color="auto" w:fill="FFFFFF"/>
      <w:spacing w:after="0" w:line="202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41">
    <w:name w:val="Основной текст (4)_"/>
    <w:link w:val="42"/>
    <w:locked/>
    <w:rsid w:val="00030B32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30B32"/>
    <w:pPr>
      <w:shd w:val="clear" w:color="auto" w:fill="FFFFFF"/>
      <w:spacing w:before="240" w:after="0" w:line="202" w:lineRule="exact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af6">
    <w:name w:val="Содержимое таблицы"/>
    <w:basedOn w:val="a"/>
    <w:uiPriority w:val="99"/>
    <w:rsid w:val="00030B3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Zag11">
    <w:name w:val="Zag_11"/>
    <w:rsid w:val="00030B32"/>
  </w:style>
  <w:style w:type="character" w:customStyle="1" w:styleId="FontStyle43">
    <w:name w:val="Font Style43"/>
    <w:rsid w:val="00030B32"/>
    <w:rPr>
      <w:rFonts w:ascii="Times New Roman" w:hAnsi="Times New Roman" w:cs="Times New Roman" w:hint="default"/>
      <w:sz w:val="18"/>
      <w:szCs w:val="18"/>
    </w:rPr>
  </w:style>
  <w:style w:type="character" w:customStyle="1" w:styleId="af7">
    <w:name w:val="Основной текст + Курсив"/>
    <w:rsid w:val="00030B32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af8">
    <w:name w:val="Основной текст + Полужирный"/>
    <w:rsid w:val="00030B32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3">
    <w:name w:val="Основной текст (4) + Не полужирный"/>
    <w:rsid w:val="00030B32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FontStyle56">
    <w:name w:val="Font Style56"/>
    <w:rsid w:val="00030B32"/>
    <w:rPr>
      <w:rFonts w:ascii="Times New Roman" w:hAnsi="Times New Roman" w:cs="Times New Roman" w:hint="default"/>
      <w:sz w:val="22"/>
      <w:szCs w:val="22"/>
    </w:rPr>
  </w:style>
  <w:style w:type="paragraph" w:customStyle="1" w:styleId="23">
    <w:name w:val="Без интервала2"/>
    <w:rsid w:val="00030B3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intro14">
    <w:name w:val="intro14"/>
    <w:basedOn w:val="a0"/>
    <w:rsid w:val="00030B32"/>
  </w:style>
  <w:style w:type="paragraph" w:styleId="24">
    <w:name w:val="Body Text 2"/>
    <w:basedOn w:val="a"/>
    <w:link w:val="25"/>
    <w:rsid w:val="00030B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5">
    <w:name w:val="Основной текст 2 Знак"/>
    <w:basedOn w:val="a0"/>
    <w:link w:val="24"/>
    <w:rsid w:val="00030B32"/>
    <w:rPr>
      <w:rFonts w:ascii="Times New Roman" w:eastAsia="Times New Roman" w:hAnsi="Times New Roman" w:cs="Times New Roman"/>
      <w:sz w:val="32"/>
      <w:szCs w:val="20"/>
    </w:rPr>
  </w:style>
  <w:style w:type="character" w:styleId="af9">
    <w:name w:val="page number"/>
    <w:basedOn w:val="a0"/>
    <w:rsid w:val="00030B32"/>
  </w:style>
  <w:style w:type="paragraph" w:styleId="afa">
    <w:name w:val="No Spacing"/>
    <w:link w:val="afb"/>
    <w:uiPriority w:val="1"/>
    <w:qFormat/>
    <w:rsid w:val="00030B3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rvps11">
    <w:name w:val="rvps11"/>
    <w:basedOn w:val="a"/>
    <w:rsid w:val="0003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030B32"/>
  </w:style>
  <w:style w:type="character" w:customStyle="1" w:styleId="FontStyle26">
    <w:name w:val="Font Style26"/>
    <w:rsid w:val="00030B32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030B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rsid w:val="00030B32"/>
    <w:rPr>
      <w:rFonts w:ascii="Times New Roman" w:hAnsi="Times New Roman" w:cs="Times New Roman"/>
      <w:i/>
      <w:iCs/>
      <w:sz w:val="22"/>
      <w:szCs w:val="22"/>
    </w:rPr>
  </w:style>
  <w:style w:type="paragraph" w:styleId="afc">
    <w:name w:val="Subtitle"/>
    <w:basedOn w:val="a"/>
    <w:next w:val="a"/>
    <w:link w:val="afd"/>
    <w:uiPriority w:val="11"/>
    <w:qFormat/>
    <w:rsid w:val="00030B3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030B32"/>
    <w:rPr>
      <w:rFonts w:ascii="Cambria" w:eastAsia="Times New Roman" w:hAnsi="Cambria" w:cs="Times New Roman"/>
      <w:sz w:val="24"/>
      <w:szCs w:val="24"/>
    </w:rPr>
  </w:style>
  <w:style w:type="paragraph" w:customStyle="1" w:styleId="listparagraph">
    <w:name w:val="listparagraph"/>
    <w:basedOn w:val="a"/>
    <w:rsid w:val="0003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030B3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b">
    <w:name w:val="Без интервала Знак"/>
    <w:link w:val="afa"/>
    <w:uiPriority w:val="1"/>
    <w:rsid w:val="00030B32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030B32"/>
    <w:rPr>
      <w:rFonts w:cs="Times New Roman"/>
    </w:rPr>
  </w:style>
  <w:style w:type="paragraph" w:customStyle="1" w:styleId="p7">
    <w:name w:val="p7"/>
    <w:basedOn w:val="a"/>
    <w:rsid w:val="00D1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15D8E"/>
  </w:style>
  <w:style w:type="character" w:customStyle="1" w:styleId="s7">
    <w:name w:val="s7"/>
    <w:basedOn w:val="a0"/>
    <w:rsid w:val="00D15D8E"/>
  </w:style>
  <w:style w:type="paragraph" w:customStyle="1" w:styleId="p9">
    <w:name w:val="p9"/>
    <w:basedOn w:val="a"/>
    <w:rsid w:val="00D1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15D8E"/>
  </w:style>
  <w:style w:type="paragraph" w:customStyle="1" w:styleId="p13">
    <w:name w:val="p13"/>
    <w:basedOn w:val="a"/>
    <w:rsid w:val="00D1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D15D8E"/>
  </w:style>
  <w:style w:type="paragraph" w:customStyle="1" w:styleId="26">
    <w:name w:val="Абзац списка2"/>
    <w:basedOn w:val="a"/>
    <w:rsid w:val="0023066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230668"/>
    <w:rPr>
      <w:rFonts w:ascii="Times New Roman" w:hAnsi="Times New Roman"/>
      <w:sz w:val="24"/>
      <w:u w:val="none"/>
      <w:effect w:val="none"/>
    </w:rPr>
  </w:style>
  <w:style w:type="character" w:customStyle="1" w:styleId="ac">
    <w:name w:val="Обычный (веб) Знак"/>
    <w:aliases w:val="Обычный (Web) Знак"/>
    <w:link w:val="ab"/>
    <w:uiPriority w:val="99"/>
    <w:locked/>
    <w:rsid w:val="0024689C"/>
    <w:rPr>
      <w:rFonts w:ascii="Times New Roman" w:eastAsia="Times New Roman" w:hAnsi="Times New Roman" w:cs="Times New Roman"/>
      <w:sz w:val="24"/>
      <w:szCs w:val="24"/>
    </w:rPr>
  </w:style>
  <w:style w:type="paragraph" w:styleId="17">
    <w:name w:val="toc 1"/>
    <w:basedOn w:val="a"/>
    <w:next w:val="a"/>
    <w:autoRedefine/>
    <w:rsid w:val="0024689C"/>
    <w:pPr>
      <w:spacing w:after="100" w:afterAutospacing="1" w:line="240" w:lineRule="auto"/>
    </w:pPr>
    <w:rPr>
      <w:rFonts w:ascii="Times New Roman" w:eastAsia="Calibri" w:hAnsi="Times New Roman" w:cs="Times New Roman"/>
    </w:rPr>
  </w:style>
  <w:style w:type="table" w:customStyle="1" w:styleId="27">
    <w:name w:val="Сетка таблицы2"/>
    <w:basedOn w:val="a1"/>
    <w:next w:val="a6"/>
    <w:uiPriority w:val="59"/>
    <w:rsid w:val="003058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8E3CF3"/>
    <w:pPr>
      <w:widowControl w:val="0"/>
      <w:autoSpaceDE w:val="0"/>
      <w:autoSpaceDN w:val="0"/>
      <w:adjustRightInd w:val="0"/>
      <w:spacing w:after="0" w:line="371" w:lineRule="exact"/>
      <w:ind w:firstLine="85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8E3CF3"/>
    <w:rPr>
      <w:rFonts w:ascii="Times New Roman" w:hAnsi="Times New Roman" w:cs="Times New Roman"/>
      <w:color w:val="000000"/>
      <w:sz w:val="26"/>
      <w:szCs w:val="26"/>
    </w:rPr>
  </w:style>
  <w:style w:type="paragraph" w:customStyle="1" w:styleId="ParagraphStyle">
    <w:name w:val="Paragraph Style"/>
    <w:uiPriority w:val="99"/>
    <w:rsid w:val="00334E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334E86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334E86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C1452-6703-41AE-8095-1160D126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ЗАВУЧ</cp:lastModifiedBy>
  <cp:revision>10</cp:revision>
  <cp:lastPrinted>2017-09-26T14:00:00Z</cp:lastPrinted>
  <dcterms:created xsi:type="dcterms:W3CDTF">2017-09-26T12:18:00Z</dcterms:created>
  <dcterms:modified xsi:type="dcterms:W3CDTF">2018-06-05T07:02:00Z</dcterms:modified>
</cp:coreProperties>
</file>