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7EA" w:rsidRPr="00B137EA" w:rsidRDefault="00B137EA" w:rsidP="00B137EA">
      <w:pPr>
        <w:pStyle w:val="ab"/>
        <w:spacing w:before="0" w:beforeAutospacing="0" w:after="0" w:afterAutospacing="0" w:line="276" w:lineRule="auto"/>
        <w:jc w:val="center"/>
        <w:rPr>
          <w:rStyle w:val="intro14"/>
          <w:b/>
        </w:rPr>
      </w:pPr>
      <w:r w:rsidRPr="00B137EA">
        <w:rPr>
          <w:rStyle w:val="intro14"/>
          <w:b/>
        </w:rPr>
        <w:t xml:space="preserve">Аннотация к рабочей программе  по информатике </w:t>
      </w:r>
    </w:p>
    <w:p w:rsidR="00B137EA" w:rsidRPr="00B137EA" w:rsidRDefault="00B137EA" w:rsidP="00B137EA">
      <w:pPr>
        <w:pStyle w:val="ab"/>
        <w:spacing w:before="0" w:beforeAutospacing="0" w:after="0" w:afterAutospacing="0" w:line="276" w:lineRule="auto"/>
        <w:jc w:val="center"/>
        <w:rPr>
          <w:rStyle w:val="intro14"/>
          <w:b/>
        </w:rPr>
      </w:pPr>
      <w:r w:rsidRPr="00B137EA">
        <w:rPr>
          <w:rStyle w:val="intro14"/>
          <w:b/>
        </w:rPr>
        <w:t>7 класс</w:t>
      </w:r>
    </w:p>
    <w:p w:rsidR="00B137EA" w:rsidRDefault="00B137EA" w:rsidP="00B137EA">
      <w:pPr>
        <w:pStyle w:val="ab"/>
        <w:spacing w:before="0" w:beforeAutospacing="0" w:after="0" w:afterAutospacing="0" w:line="276" w:lineRule="auto"/>
        <w:jc w:val="center"/>
        <w:rPr>
          <w:rStyle w:val="intro14"/>
          <w:b/>
        </w:rPr>
      </w:pPr>
      <w:r w:rsidRPr="00B137EA">
        <w:rPr>
          <w:rStyle w:val="intro14"/>
          <w:b/>
        </w:rPr>
        <w:t>2017-2018 учебный год.</w:t>
      </w:r>
    </w:p>
    <w:p w:rsidR="00B137EA" w:rsidRPr="00B137EA" w:rsidRDefault="00B137EA" w:rsidP="00B137EA">
      <w:pPr>
        <w:pStyle w:val="ab"/>
        <w:spacing w:before="0" w:beforeAutospacing="0" w:after="0" w:afterAutospacing="0" w:line="276" w:lineRule="auto"/>
        <w:jc w:val="center"/>
        <w:rPr>
          <w:rStyle w:val="intro14"/>
          <w:b/>
        </w:rPr>
      </w:pPr>
    </w:p>
    <w:p w:rsidR="00B137EA" w:rsidRPr="00B137EA" w:rsidRDefault="00B137EA" w:rsidP="00B137EA">
      <w:pPr>
        <w:widowControl w:val="0"/>
        <w:numPr>
          <w:ilvl w:val="1"/>
          <w:numId w:val="38"/>
        </w:num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137EA">
        <w:rPr>
          <w:rFonts w:ascii="Times New Roman" w:eastAsia="Times New Roman" w:hAnsi="Times New Roman" w:cs="Times New Roman"/>
          <w:b/>
          <w:sz w:val="24"/>
          <w:szCs w:val="24"/>
        </w:rPr>
        <w:t>Место учебного предмета в структуре основной образовательной программы школы.</w:t>
      </w:r>
    </w:p>
    <w:p w:rsidR="00B137EA" w:rsidRPr="00B137EA" w:rsidRDefault="00B137EA" w:rsidP="00B137EA">
      <w:pPr>
        <w:pStyle w:val="Style9"/>
        <w:widowControl/>
        <w:spacing w:line="276" w:lineRule="auto"/>
        <w:ind w:firstLine="0"/>
        <w:rPr>
          <w:rStyle w:val="FontStyle37"/>
          <w:sz w:val="24"/>
          <w:szCs w:val="24"/>
        </w:rPr>
      </w:pPr>
      <w:r w:rsidRPr="00B137EA">
        <w:rPr>
          <w:rFonts w:eastAsia="Times New Roman"/>
        </w:rPr>
        <w:tab/>
      </w:r>
      <w:r w:rsidRPr="00B137EA">
        <w:rPr>
          <w:rStyle w:val="FontStyle37"/>
          <w:sz w:val="24"/>
          <w:szCs w:val="24"/>
        </w:rPr>
        <w:t xml:space="preserve">Согласно федеральному базисному учебному плану для образовательных учреждений Российской Федерации на изучение информатики </w:t>
      </w:r>
      <w:r w:rsidR="00020FAF">
        <w:rPr>
          <w:rStyle w:val="FontStyle37"/>
          <w:sz w:val="24"/>
          <w:szCs w:val="24"/>
        </w:rPr>
        <w:t>7</w:t>
      </w:r>
      <w:r w:rsidRPr="00B137EA">
        <w:rPr>
          <w:rStyle w:val="FontStyle37"/>
          <w:sz w:val="24"/>
          <w:szCs w:val="24"/>
        </w:rPr>
        <w:t xml:space="preserve">  класса отводится  1 час, учебная нагрузка 35 недель, всего 35 часов. Согласно календарному учебному графику и расписанию уроков на 2017-2018 учебный год в МБОУ Тацинская СОШ № 1 курс программы реализуется в </w:t>
      </w:r>
      <w:r w:rsidR="00020FAF">
        <w:rPr>
          <w:rStyle w:val="FontStyle37"/>
          <w:sz w:val="24"/>
          <w:szCs w:val="24"/>
        </w:rPr>
        <w:t>7</w:t>
      </w:r>
      <w:r w:rsidRPr="00B137EA">
        <w:rPr>
          <w:rStyle w:val="FontStyle37"/>
          <w:sz w:val="24"/>
          <w:szCs w:val="24"/>
        </w:rPr>
        <w:t xml:space="preserve"> «А» </w:t>
      </w:r>
      <w:r w:rsidR="00020FAF">
        <w:rPr>
          <w:rStyle w:val="FontStyle37"/>
          <w:sz w:val="24"/>
          <w:szCs w:val="24"/>
        </w:rPr>
        <w:t>и 7</w:t>
      </w:r>
      <w:r w:rsidR="00020FAF" w:rsidRPr="00B137EA">
        <w:rPr>
          <w:rStyle w:val="FontStyle37"/>
          <w:sz w:val="24"/>
          <w:szCs w:val="24"/>
        </w:rPr>
        <w:t xml:space="preserve"> «Б»</w:t>
      </w:r>
      <w:r w:rsidR="00020FAF">
        <w:rPr>
          <w:rStyle w:val="FontStyle37"/>
          <w:sz w:val="24"/>
          <w:szCs w:val="24"/>
        </w:rPr>
        <w:t xml:space="preserve"> </w:t>
      </w:r>
      <w:r w:rsidRPr="00B137EA">
        <w:rPr>
          <w:rStyle w:val="FontStyle37"/>
          <w:sz w:val="24"/>
          <w:szCs w:val="24"/>
        </w:rPr>
        <w:t>класс</w:t>
      </w:r>
      <w:r w:rsidR="00020FAF">
        <w:rPr>
          <w:rStyle w:val="FontStyle37"/>
          <w:sz w:val="24"/>
          <w:szCs w:val="24"/>
        </w:rPr>
        <w:t>ах</w:t>
      </w:r>
      <w:r w:rsidRPr="00B137EA">
        <w:rPr>
          <w:rStyle w:val="FontStyle37"/>
          <w:sz w:val="24"/>
          <w:szCs w:val="24"/>
        </w:rPr>
        <w:t xml:space="preserve"> за 34 ча</w:t>
      </w:r>
      <w:r w:rsidR="00020FAF">
        <w:rPr>
          <w:rStyle w:val="FontStyle37"/>
          <w:sz w:val="24"/>
          <w:szCs w:val="24"/>
        </w:rPr>
        <w:t>са</w:t>
      </w:r>
      <w:r w:rsidRPr="00B137EA">
        <w:rPr>
          <w:rStyle w:val="FontStyle37"/>
          <w:sz w:val="24"/>
          <w:szCs w:val="24"/>
        </w:rPr>
        <w:t xml:space="preserve">. Учебный материал изучается в полном объеме. </w:t>
      </w:r>
    </w:p>
    <w:p w:rsidR="00020FAF" w:rsidRPr="00B137EA" w:rsidRDefault="00020FAF" w:rsidP="00020FAF">
      <w:pPr>
        <w:pStyle w:val="a5"/>
        <w:widowControl w:val="0"/>
        <w:spacing w:line="276" w:lineRule="auto"/>
        <w:ind w:left="0" w:firstLine="567"/>
        <w:jc w:val="both"/>
      </w:pPr>
      <w:r w:rsidRPr="00B137EA">
        <w:t>Предусмотрены  3   контрольные  работы.  Во всех работах  включены задания обязательного  минимума  обучения</w:t>
      </w:r>
      <w:r w:rsidRPr="00B137EA">
        <w:rPr>
          <w:color w:val="FF0000"/>
        </w:rPr>
        <w:t>.</w:t>
      </w:r>
      <w:r w:rsidRPr="00B137EA">
        <w:t xml:space="preserve"> На отдельных уроках будет исп</w:t>
      </w:r>
      <w:r>
        <w:t xml:space="preserve">ользован региональный компонент и </w:t>
      </w:r>
      <w:r w:rsidRPr="00B137EA">
        <w:rPr>
          <w:rStyle w:val="FontStyle37"/>
          <w:sz w:val="24"/>
          <w:szCs w:val="24"/>
        </w:rPr>
        <w:t>проводится подготовка к ОГЭ.</w:t>
      </w:r>
    </w:p>
    <w:p w:rsidR="00020FAF" w:rsidRPr="00B137EA" w:rsidRDefault="00020FAF" w:rsidP="00020FAF">
      <w:pPr>
        <w:widowControl w:val="0"/>
        <w:spacing w:after="0"/>
        <w:ind w:firstLine="567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137EA"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  <w:t>Срок реализации рабочей программы</w:t>
      </w:r>
      <w:r w:rsidRPr="00B137E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– 1 год.</w:t>
      </w:r>
    </w:p>
    <w:p w:rsidR="00B137EA" w:rsidRPr="00B137EA" w:rsidRDefault="00B137EA" w:rsidP="00020FAF">
      <w:pPr>
        <w:pStyle w:val="Style9"/>
        <w:widowControl/>
        <w:spacing w:line="276" w:lineRule="auto"/>
        <w:ind w:firstLine="567"/>
        <w:rPr>
          <w:rStyle w:val="FontStyle37"/>
          <w:sz w:val="24"/>
          <w:szCs w:val="24"/>
        </w:rPr>
      </w:pPr>
      <w:r w:rsidRPr="00B137EA">
        <w:rPr>
          <w:rStyle w:val="FontStyle37"/>
          <w:sz w:val="24"/>
          <w:szCs w:val="24"/>
        </w:rPr>
        <w:t xml:space="preserve">Рабочая программа распределяет учебные часы по разделам курса и предполагает последовательность изучения разделов и тем учебного курса «Информатика и ИКТ» с учетом межпредметных и </w:t>
      </w:r>
      <w:proofErr w:type="spellStart"/>
      <w:r w:rsidRPr="00B137EA">
        <w:rPr>
          <w:rStyle w:val="FontStyle37"/>
          <w:sz w:val="24"/>
          <w:szCs w:val="24"/>
        </w:rPr>
        <w:t>внутрипредметных</w:t>
      </w:r>
      <w:proofErr w:type="spellEnd"/>
      <w:r w:rsidRPr="00B137EA">
        <w:rPr>
          <w:rStyle w:val="FontStyle37"/>
          <w:sz w:val="24"/>
          <w:szCs w:val="24"/>
        </w:rPr>
        <w:t xml:space="preserve"> связей, логики учебного процесса, возрастных особенностей учащихся, определяет количество практических работ, необходимых для формирования информационно-коммуникационной компетентности учащихся.</w:t>
      </w:r>
    </w:p>
    <w:p w:rsidR="00B137EA" w:rsidRPr="00B137EA" w:rsidRDefault="00B137EA" w:rsidP="00B137EA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37EA">
        <w:rPr>
          <w:rStyle w:val="FontStyle37"/>
          <w:sz w:val="24"/>
          <w:szCs w:val="24"/>
        </w:rPr>
        <w:tab/>
        <w:t>Оставляю за собой право в течение учебного года  вносить коррективы в рабочую программу, если на то будут причины (плохое усвоение той или иной темы), а также вносить изменения в тексты к/</w:t>
      </w:r>
      <w:proofErr w:type="gramStart"/>
      <w:r w:rsidRPr="00B137EA">
        <w:rPr>
          <w:rStyle w:val="FontStyle37"/>
          <w:sz w:val="24"/>
          <w:szCs w:val="24"/>
        </w:rPr>
        <w:t>р</w:t>
      </w:r>
      <w:proofErr w:type="gramEnd"/>
      <w:r w:rsidRPr="00B137EA">
        <w:rPr>
          <w:rStyle w:val="FontStyle37"/>
          <w:sz w:val="24"/>
          <w:szCs w:val="24"/>
        </w:rPr>
        <w:t xml:space="preserve"> по той же причине.</w:t>
      </w:r>
      <w:r w:rsidRPr="00B137EA">
        <w:rPr>
          <w:rFonts w:ascii="Times New Roman" w:hAnsi="Times New Roman" w:cs="Times New Roman"/>
          <w:sz w:val="24"/>
          <w:szCs w:val="24"/>
        </w:rPr>
        <w:tab/>
      </w:r>
    </w:p>
    <w:p w:rsidR="00B137EA" w:rsidRPr="00B137EA" w:rsidRDefault="00B137EA" w:rsidP="00B137EA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137EA" w:rsidRPr="00B137EA" w:rsidRDefault="00B137EA" w:rsidP="00B137EA">
      <w:pPr>
        <w:pStyle w:val="af9"/>
        <w:numPr>
          <w:ilvl w:val="1"/>
          <w:numId w:val="38"/>
        </w:numPr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B137EA">
        <w:rPr>
          <w:rFonts w:ascii="Times New Roman" w:hAnsi="Times New Roman"/>
          <w:b/>
          <w:sz w:val="24"/>
          <w:szCs w:val="24"/>
        </w:rPr>
        <w:t>Цель изучения учебного предмета.</w:t>
      </w:r>
    </w:p>
    <w:p w:rsidR="00B137EA" w:rsidRPr="00B137EA" w:rsidRDefault="00B137EA" w:rsidP="00B137EA">
      <w:pPr>
        <w:pStyle w:val="Style5"/>
        <w:widowControl/>
        <w:spacing w:line="276" w:lineRule="auto"/>
        <w:rPr>
          <w:rStyle w:val="FontStyle37"/>
          <w:sz w:val="24"/>
          <w:szCs w:val="24"/>
        </w:rPr>
      </w:pPr>
      <w:r w:rsidRPr="00B137EA">
        <w:rPr>
          <w:rStyle w:val="FontStyle37"/>
          <w:sz w:val="24"/>
          <w:szCs w:val="24"/>
        </w:rPr>
        <w:t>Изучение информатики и информационных технологий в основной школе направлено на достижение следующих целей:</w:t>
      </w:r>
    </w:p>
    <w:p w:rsidR="00B137EA" w:rsidRPr="00B137EA" w:rsidRDefault="00B137EA" w:rsidP="00B137EA">
      <w:pPr>
        <w:pStyle w:val="Style7"/>
        <w:widowControl/>
        <w:numPr>
          <w:ilvl w:val="0"/>
          <w:numId w:val="34"/>
        </w:numPr>
        <w:tabs>
          <w:tab w:val="left" w:pos="1085"/>
        </w:tabs>
        <w:spacing w:line="276" w:lineRule="auto"/>
        <w:ind w:right="10" w:firstLine="739"/>
        <w:rPr>
          <w:rStyle w:val="FontStyle37"/>
          <w:sz w:val="24"/>
          <w:szCs w:val="24"/>
        </w:rPr>
      </w:pPr>
      <w:r w:rsidRPr="00B137EA">
        <w:rPr>
          <w:rStyle w:val="FontStyle36"/>
          <w:sz w:val="24"/>
          <w:szCs w:val="24"/>
        </w:rPr>
        <w:t xml:space="preserve">освоение знаний, </w:t>
      </w:r>
      <w:r w:rsidRPr="00B137EA">
        <w:rPr>
          <w:rStyle w:val="FontStyle37"/>
          <w:sz w:val="24"/>
          <w:szCs w:val="24"/>
        </w:rPr>
        <w:t>составляющих основу научных представлений об информации, информационных процессах, технологиях;</w:t>
      </w:r>
    </w:p>
    <w:p w:rsidR="00B137EA" w:rsidRPr="00B137EA" w:rsidRDefault="00B137EA" w:rsidP="00B137EA">
      <w:pPr>
        <w:pStyle w:val="Style7"/>
        <w:widowControl/>
        <w:numPr>
          <w:ilvl w:val="0"/>
          <w:numId w:val="34"/>
        </w:numPr>
        <w:tabs>
          <w:tab w:val="left" w:pos="1085"/>
        </w:tabs>
        <w:spacing w:line="276" w:lineRule="auto"/>
        <w:ind w:right="10" w:firstLine="739"/>
        <w:rPr>
          <w:rStyle w:val="FontStyle37"/>
          <w:sz w:val="24"/>
          <w:szCs w:val="24"/>
        </w:rPr>
      </w:pPr>
      <w:r w:rsidRPr="00B137EA">
        <w:rPr>
          <w:rStyle w:val="FontStyle36"/>
          <w:sz w:val="24"/>
          <w:szCs w:val="24"/>
        </w:rPr>
        <w:t xml:space="preserve">овладение умениями </w:t>
      </w:r>
      <w:r w:rsidRPr="00B137EA">
        <w:rPr>
          <w:rStyle w:val="FontStyle37"/>
          <w:sz w:val="24"/>
          <w:szCs w:val="24"/>
        </w:rPr>
        <w:t>работать с различными видами информации с помощью компьютера и других средств информационных и коммуникационных технологий (ИКТ);</w:t>
      </w:r>
    </w:p>
    <w:p w:rsidR="00B137EA" w:rsidRPr="00B137EA" w:rsidRDefault="00B137EA" w:rsidP="00B137EA">
      <w:pPr>
        <w:pStyle w:val="Style7"/>
        <w:widowControl/>
        <w:numPr>
          <w:ilvl w:val="0"/>
          <w:numId w:val="34"/>
        </w:numPr>
        <w:tabs>
          <w:tab w:val="left" w:pos="1085"/>
        </w:tabs>
        <w:spacing w:line="276" w:lineRule="auto"/>
        <w:ind w:right="5" w:firstLine="739"/>
        <w:rPr>
          <w:rStyle w:val="FontStyle37"/>
          <w:sz w:val="24"/>
          <w:szCs w:val="24"/>
        </w:rPr>
      </w:pPr>
      <w:r w:rsidRPr="00B137EA">
        <w:rPr>
          <w:rStyle w:val="FontStyle36"/>
          <w:sz w:val="24"/>
          <w:szCs w:val="24"/>
        </w:rPr>
        <w:t xml:space="preserve">развитие </w:t>
      </w:r>
      <w:r w:rsidRPr="00B137EA">
        <w:rPr>
          <w:rStyle w:val="FontStyle37"/>
          <w:sz w:val="24"/>
          <w:szCs w:val="24"/>
        </w:rPr>
        <w:t>познавательных интересов, интеллектуальных и творческих способностей средствами ИКТ;</w:t>
      </w:r>
    </w:p>
    <w:p w:rsidR="00B137EA" w:rsidRPr="00B137EA" w:rsidRDefault="00B137EA" w:rsidP="00B137EA">
      <w:pPr>
        <w:pStyle w:val="Style7"/>
        <w:widowControl/>
        <w:numPr>
          <w:ilvl w:val="0"/>
          <w:numId w:val="34"/>
        </w:numPr>
        <w:tabs>
          <w:tab w:val="left" w:pos="1085"/>
        </w:tabs>
        <w:spacing w:line="276" w:lineRule="auto"/>
        <w:ind w:firstLine="739"/>
        <w:rPr>
          <w:rStyle w:val="FontStyle37"/>
          <w:sz w:val="24"/>
          <w:szCs w:val="24"/>
        </w:rPr>
      </w:pPr>
      <w:r w:rsidRPr="00B137EA">
        <w:rPr>
          <w:rStyle w:val="FontStyle36"/>
          <w:sz w:val="24"/>
          <w:szCs w:val="24"/>
        </w:rPr>
        <w:t xml:space="preserve">воспитание </w:t>
      </w:r>
      <w:r w:rsidRPr="00B137EA">
        <w:rPr>
          <w:rStyle w:val="FontStyle37"/>
          <w:sz w:val="24"/>
          <w:szCs w:val="24"/>
        </w:rPr>
        <w:t>ответственного отношения к информации с учетом правовых и этических аспектов ее распространения; избирательного отношения к полученной информации;</w:t>
      </w:r>
    </w:p>
    <w:p w:rsidR="00B137EA" w:rsidRPr="00B137EA" w:rsidRDefault="00B137EA" w:rsidP="00B137EA">
      <w:pPr>
        <w:pStyle w:val="Style7"/>
        <w:widowControl/>
        <w:numPr>
          <w:ilvl w:val="0"/>
          <w:numId w:val="34"/>
        </w:numPr>
        <w:tabs>
          <w:tab w:val="left" w:pos="1085"/>
        </w:tabs>
        <w:spacing w:line="276" w:lineRule="auto"/>
        <w:ind w:right="5" w:firstLine="739"/>
        <w:rPr>
          <w:rStyle w:val="FontStyle37"/>
          <w:sz w:val="24"/>
          <w:szCs w:val="24"/>
        </w:rPr>
      </w:pPr>
      <w:r w:rsidRPr="00B137EA">
        <w:rPr>
          <w:rStyle w:val="FontStyle36"/>
          <w:sz w:val="24"/>
          <w:szCs w:val="24"/>
        </w:rPr>
        <w:t xml:space="preserve">формирование </w:t>
      </w:r>
      <w:r w:rsidRPr="00B137EA">
        <w:rPr>
          <w:rStyle w:val="FontStyle37"/>
          <w:sz w:val="24"/>
          <w:szCs w:val="24"/>
        </w:rPr>
        <w:t>у учащихся практических умений и навыков в области коммуникационных технологий;</w:t>
      </w:r>
    </w:p>
    <w:p w:rsidR="00B137EA" w:rsidRPr="00B137EA" w:rsidRDefault="00B137EA" w:rsidP="00B137EA">
      <w:pPr>
        <w:pStyle w:val="Style7"/>
        <w:widowControl/>
        <w:numPr>
          <w:ilvl w:val="0"/>
          <w:numId w:val="34"/>
        </w:numPr>
        <w:tabs>
          <w:tab w:val="left" w:pos="1085"/>
        </w:tabs>
        <w:spacing w:line="276" w:lineRule="auto"/>
        <w:ind w:right="5" w:firstLine="739"/>
        <w:rPr>
          <w:rStyle w:val="FontStyle37"/>
          <w:sz w:val="24"/>
          <w:szCs w:val="24"/>
        </w:rPr>
      </w:pPr>
      <w:r w:rsidRPr="00B137EA">
        <w:rPr>
          <w:rStyle w:val="FontStyle36"/>
          <w:sz w:val="24"/>
          <w:szCs w:val="24"/>
        </w:rPr>
        <w:t xml:space="preserve">обеспечение </w:t>
      </w:r>
      <w:r w:rsidRPr="00B137EA">
        <w:rPr>
          <w:rStyle w:val="FontStyle37"/>
          <w:sz w:val="24"/>
          <w:szCs w:val="24"/>
        </w:rPr>
        <w:t>конституционного права граждан РФ на получение качественного общего образования;</w:t>
      </w:r>
    </w:p>
    <w:p w:rsidR="00B137EA" w:rsidRPr="00B137EA" w:rsidRDefault="00B137EA" w:rsidP="00B137EA">
      <w:pPr>
        <w:pStyle w:val="Style7"/>
        <w:widowControl/>
        <w:numPr>
          <w:ilvl w:val="0"/>
          <w:numId w:val="34"/>
        </w:numPr>
        <w:tabs>
          <w:tab w:val="left" w:pos="1085"/>
        </w:tabs>
        <w:spacing w:line="276" w:lineRule="auto"/>
        <w:ind w:right="10" w:firstLine="739"/>
        <w:rPr>
          <w:rStyle w:val="FontStyle37"/>
          <w:sz w:val="24"/>
          <w:szCs w:val="24"/>
        </w:rPr>
      </w:pPr>
      <w:r w:rsidRPr="00B137EA">
        <w:rPr>
          <w:rStyle w:val="FontStyle37"/>
          <w:sz w:val="24"/>
          <w:szCs w:val="24"/>
        </w:rPr>
        <w:lastRenderedPageBreak/>
        <w:t>обеспечение достижения обучающихся результатов обучения в соответствии с федеральными государственными образовательными стандартами;</w:t>
      </w:r>
    </w:p>
    <w:p w:rsidR="00B137EA" w:rsidRPr="00B137EA" w:rsidRDefault="00B137EA" w:rsidP="00B137EA">
      <w:pPr>
        <w:pStyle w:val="Style7"/>
        <w:widowControl/>
        <w:numPr>
          <w:ilvl w:val="0"/>
          <w:numId w:val="34"/>
        </w:numPr>
        <w:tabs>
          <w:tab w:val="left" w:pos="1085"/>
        </w:tabs>
        <w:spacing w:line="276" w:lineRule="auto"/>
        <w:ind w:left="739" w:firstLine="0"/>
        <w:jc w:val="left"/>
        <w:rPr>
          <w:rStyle w:val="FontStyle37"/>
          <w:sz w:val="24"/>
          <w:szCs w:val="24"/>
        </w:rPr>
      </w:pPr>
      <w:r w:rsidRPr="00B137EA">
        <w:rPr>
          <w:rStyle w:val="FontStyle37"/>
          <w:sz w:val="24"/>
          <w:szCs w:val="24"/>
        </w:rPr>
        <w:t>повышение качества преподавания предмета</w:t>
      </w:r>
    </w:p>
    <w:p w:rsidR="00B137EA" w:rsidRPr="00B137EA" w:rsidRDefault="00B137EA" w:rsidP="00B137EA">
      <w:pPr>
        <w:spacing w:after="0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137EA" w:rsidRPr="00B137EA" w:rsidRDefault="00B137EA" w:rsidP="00B137EA">
      <w:pPr>
        <w:pStyle w:val="ab"/>
        <w:numPr>
          <w:ilvl w:val="1"/>
          <w:numId w:val="38"/>
        </w:numPr>
        <w:spacing w:before="0" w:beforeAutospacing="0" w:after="0" w:afterAutospacing="0" w:line="276" w:lineRule="auto"/>
        <w:rPr>
          <w:rStyle w:val="intro14"/>
          <w:b/>
        </w:rPr>
      </w:pPr>
      <w:r w:rsidRPr="00B137EA">
        <w:rPr>
          <w:rStyle w:val="intro14"/>
          <w:b/>
        </w:rPr>
        <w:t>Структура учебного предмета.</w:t>
      </w:r>
    </w:p>
    <w:p w:rsidR="00B137EA" w:rsidRPr="00B137EA" w:rsidRDefault="00B137EA" w:rsidP="00B137EA">
      <w:pPr>
        <w:pStyle w:val="ab"/>
        <w:spacing w:before="0" w:beforeAutospacing="0" w:after="0" w:afterAutospacing="0" w:line="276" w:lineRule="auto"/>
        <w:ind w:left="1416" w:firstLine="708"/>
        <w:rPr>
          <w:rStyle w:val="intro14"/>
        </w:rPr>
      </w:pPr>
      <w:r w:rsidRPr="00B137EA">
        <w:rPr>
          <w:rStyle w:val="intro14"/>
        </w:rPr>
        <w:t xml:space="preserve">Программа по информатике для изучения в </w:t>
      </w:r>
      <w:r w:rsidR="00020FAF">
        <w:rPr>
          <w:rStyle w:val="intro14"/>
        </w:rPr>
        <w:t>7</w:t>
      </w:r>
      <w:r w:rsidRPr="00B137EA">
        <w:rPr>
          <w:rStyle w:val="intro14"/>
        </w:rPr>
        <w:t xml:space="preserve"> классе  включает:</w:t>
      </w:r>
    </w:p>
    <w:p w:rsidR="00B137EA" w:rsidRPr="00B137EA" w:rsidRDefault="00F0133B" w:rsidP="00B137EA">
      <w:pPr>
        <w:pStyle w:val="ab"/>
        <w:numPr>
          <w:ilvl w:val="0"/>
          <w:numId w:val="39"/>
        </w:numPr>
        <w:spacing w:before="0" w:beforeAutospacing="0" w:after="0" w:afterAutospacing="0" w:line="276" w:lineRule="auto"/>
        <w:rPr>
          <w:rStyle w:val="FontStyle39"/>
          <w:sz w:val="24"/>
          <w:szCs w:val="24"/>
        </w:rPr>
      </w:pPr>
      <w:r>
        <w:rPr>
          <w:rStyle w:val="FontStyle39"/>
          <w:sz w:val="24"/>
          <w:szCs w:val="24"/>
        </w:rPr>
        <w:t>Информация и информационные процессы</w:t>
      </w:r>
    </w:p>
    <w:p w:rsidR="00B137EA" w:rsidRPr="00B137EA" w:rsidRDefault="00F0133B" w:rsidP="00B137EA">
      <w:pPr>
        <w:pStyle w:val="ab"/>
        <w:numPr>
          <w:ilvl w:val="0"/>
          <w:numId w:val="39"/>
        </w:numPr>
        <w:spacing w:before="0" w:beforeAutospacing="0" w:after="0" w:afterAutospacing="0" w:line="276" w:lineRule="auto"/>
        <w:rPr>
          <w:rStyle w:val="FontStyle39"/>
          <w:sz w:val="24"/>
          <w:szCs w:val="24"/>
        </w:rPr>
      </w:pPr>
      <w:r>
        <w:rPr>
          <w:rStyle w:val="FontStyle39"/>
          <w:sz w:val="24"/>
          <w:szCs w:val="24"/>
        </w:rPr>
        <w:t>Компьютер как универсальное устройство для работы с информацией</w:t>
      </w:r>
    </w:p>
    <w:p w:rsidR="00B137EA" w:rsidRPr="00F0133B" w:rsidRDefault="00F0133B" w:rsidP="00B137EA">
      <w:pPr>
        <w:pStyle w:val="ab"/>
        <w:numPr>
          <w:ilvl w:val="0"/>
          <w:numId w:val="39"/>
        </w:numPr>
        <w:spacing w:before="0" w:beforeAutospacing="0" w:after="0" w:afterAutospacing="0" w:line="276" w:lineRule="auto"/>
        <w:rPr>
          <w:rStyle w:val="FontStyle39"/>
          <w:color w:val="auto"/>
          <w:sz w:val="24"/>
          <w:szCs w:val="24"/>
        </w:rPr>
      </w:pPr>
      <w:r>
        <w:rPr>
          <w:rStyle w:val="FontStyle39"/>
          <w:sz w:val="24"/>
          <w:szCs w:val="24"/>
        </w:rPr>
        <w:t>Обработка графической информации</w:t>
      </w:r>
    </w:p>
    <w:p w:rsidR="00F0133B" w:rsidRPr="00F0133B" w:rsidRDefault="00F0133B" w:rsidP="00B137EA">
      <w:pPr>
        <w:pStyle w:val="ab"/>
        <w:numPr>
          <w:ilvl w:val="0"/>
          <w:numId w:val="39"/>
        </w:numPr>
        <w:spacing w:before="0" w:beforeAutospacing="0" w:after="0" w:afterAutospacing="0" w:line="276" w:lineRule="auto"/>
        <w:rPr>
          <w:rStyle w:val="FontStyle39"/>
          <w:color w:val="auto"/>
          <w:sz w:val="24"/>
          <w:szCs w:val="24"/>
        </w:rPr>
      </w:pPr>
      <w:r>
        <w:rPr>
          <w:rStyle w:val="FontStyle39"/>
          <w:sz w:val="24"/>
          <w:szCs w:val="24"/>
        </w:rPr>
        <w:t>Обработка текстовой информации</w:t>
      </w:r>
    </w:p>
    <w:p w:rsidR="00F0133B" w:rsidRPr="00B137EA" w:rsidRDefault="00F0133B" w:rsidP="00B137EA">
      <w:pPr>
        <w:pStyle w:val="ab"/>
        <w:numPr>
          <w:ilvl w:val="0"/>
          <w:numId w:val="39"/>
        </w:numPr>
        <w:spacing w:before="0" w:beforeAutospacing="0" w:after="0" w:afterAutospacing="0" w:line="276" w:lineRule="auto"/>
        <w:rPr>
          <w:rStyle w:val="intro14"/>
        </w:rPr>
      </w:pPr>
      <w:r>
        <w:rPr>
          <w:rStyle w:val="FontStyle39"/>
          <w:sz w:val="24"/>
          <w:szCs w:val="24"/>
        </w:rPr>
        <w:t>Мультимедиа</w:t>
      </w:r>
    </w:p>
    <w:p w:rsidR="00B137EA" w:rsidRPr="00B137EA" w:rsidRDefault="00B137EA" w:rsidP="00B137EA">
      <w:pPr>
        <w:pStyle w:val="ab"/>
        <w:spacing w:before="0" w:beforeAutospacing="0" w:after="0" w:afterAutospacing="0" w:line="276" w:lineRule="auto"/>
        <w:ind w:left="1070"/>
        <w:rPr>
          <w:rStyle w:val="intro14"/>
        </w:rPr>
      </w:pPr>
    </w:p>
    <w:p w:rsidR="00B137EA" w:rsidRPr="00B137EA" w:rsidRDefault="00B137EA" w:rsidP="00B137EA">
      <w:pPr>
        <w:pStyle w:val="ab"/>
        <w:spacing w:before="0" w:beforeAutospacing="0" w:after="0" w:afterAutospacing="0" w:line="276" w:lineRule="auto"/>
        <w:rPr>
          <w:rStyle w:val="intro14"/>
          <w:b/>
        </w:rPr>
      </w:pPr>
      <w:r w:rsidRPr="00B137EA">
        <w:rPr>
          <w:rStyle w:val="intro14"/>
          <w:b/>
        </w:rPr>
        <w:t>4. Основные образовательные технологии.</w:t>
      </w:r>
    </w:p>
    <w:p w:rsidR="00B137EA" w:rsidRPr="00B137EA" w:rsidRDefault="00B137EA" w:rsidP="00B137EA">
      <w:pPr>
        <w:pStyle w:val="ab"/>
        <w:spacing w:before="0" w:beforeAutospacing="0" w:after="0" w:afterAutospacing="0" w:line="276" w:lineRule="auto"/>
        <w:ind w:firstLine="360"/>
        <w:jc w:val="both"/>
        <w:rPr>
          <w:rStyle w:val="intro14"/>
        </w:rPr>
      </w:pPr>
      <w:r w:rsidRPr="00B137EA">
        <w:rPr>
          <w:rStyle w:val="intro14"/>
        </w:rPr>
        <w:t>В процессе  изучения предмета используются не только традиционные технологии, методы и формы обучения, но и инновационные технологии, активные и интерактивные методы и формы проведения занятий: технология проблемного обучения, развивающего обучения, дифференцированного обучения, ИКТ.</w:t>
      </w:r>
    </w:p>
    <w:p w:rsidR="00B137EA" w:rsidRPr="00B137EA" w:rsidRDefault="00B137EA" w:rsidP="00B137EA">
      <w:pPr>
        <w:pStyle w:val="ab"/>
        <w:spacing w:before="0" w:beforeAutospacing="0" w:after="0" w:afterAutospacing="0" w:line="276" w:lineRule="auto"/>
        <w:rPr>
          <w:rStyle w:val="intro14"/>
          <w:b/>
        </w:rPr>
      </w:pPr>
    </w:p>
    <w:p w:rsidR="00B137EA" w:rsidRPr="00B137EA" w:rsidRDefault="00B137EA" w:rsidP="00B137EA">
      <w:pPr>
        <w:pStyle w:val="ab"/>
        <w:spacing w:before="0" w:beforeAutospacing="0" w:after="0" w:afterAutospacing="0" w:line="276" w:lineRule="auto"/>
        <w:rPr>
          <w:rStyle w:val="intro14"/>
          <w:b/>
        </w:rPr>
      </w:pPr>
      <w:r w:rsidRPr="00B137EA">
        <w:rPr>
          <w:rStyle w:val="intro14"/>
          <w:b/>
        </w:rPr>
        <w:t>5.Требования к результатам освоения учебного материала.</w:t>
      </w:r>
    </w:p>
    <w:p w:rsidR="00B137EA" w:rsidRPr="00B137EA" w:rsidRDefault="00B137EA" w:rsidP="00B137EA">
      <w:pPr>
        <w:pStyle w:val="Style5"/>
        <w:widowControl/>
        <w:spacing w:line="276" w:lineRule="auto"/>
        <w:jc w:val="left"/>
        <w:rPr>
          <w:rStyle w:val="FontStyle34"/>
          <w:sz w:val="24"/>
          <w:szCs w:val="24"/>
        </w:rPr>
      </w:pPr>
      <w:r w:rsidRPr="00B137EA">
        <w:rPr>
          <w:rStyle w:val="FontStyle37"/>
          <w:sz w:val="24"/>
          <w:szCs w:val="24"/>
        </w:rPr>
        <w:t xml:space="preserve">В результате изучения информатики в </w:t>
      </w:r>
      <w:r w:rsidR="00D2629B">
        <w:rPr>
          <w:rStyle w:val="FontStyle37"/>
          <w:sz w:val="24"/>
          <w:szCs w:val="24"/>
        </w:rPr>
        <w:t>7</w:t>
      </w:r>
      <w:r w:rsidRPr="00B137EA">
        <w:rPr>
          <w:rStyle w:val="FontStyle37"/>
          <w:sz w:val="24"/>
          <w:szCs w:val="24"/>
        </w:rPr>
        <w:t xml:space="preserve"> классе </w:t>
      </w:r>
      <w:r w:rsidRPr="00B137EA">
        <w:rPr>
          <w:rStyle w:val="FontStyle34"/>
          <w:sz w:val="24"/>
          <w:szCs w:val="24"/>
        </w:rPr>
        <w:t xml:space="preserve">учащиеся </w:t>
      </w:r>
      <w:r w:rsidR="00D2629B">
        <w:rPr>
          <w:rStyle w:val="FontStyle34"/>
          <w:sz w:val="24"/>
          <w:szCs w:val="24"/>
        </w:rPr>
        <w:t>должны</w:t>
      </w:r>
      <w:r w:rsidRPr="00B137EA">
        <w:rPr>
          <w:rStyle w:val="FontStyle34"/>
          <w:sz w:val="24"/>
          <w:szCs w:val="24"/>
        </w:rPr>
        <w:t>:</w:t>
      </w:r>
    </w:p>
    <w:p w:rsidR="00D2629B" w:rsidRDefault="00D2629B" w:rsidP="00D2629B">
      <w:pPr>
        <w:pStyle w:val="c28"/>
        <w:shd w:val="clear" w:color="auto" w:fill="FFFFFF"/>
        <w:spacing w:before="0" w:beforeAutospacing="0" w:after="0" w:afterAutospacing="0"/>
        <w:ind w:left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 xml:space="preserve">•   указывать для объектов окружающей действительности признаки— </w:t>
      </w:r>
      <w:proofErr w:type="gramStart"/>
      <w:r>
        <w:rPr>
          <w:rStyle w:val="c3"/>
          <w:color w:val="000000"/>
        </w:rPr>
        <w:t>св</w:t>
      </w:r>
      <w:proofErr w:type="gramEnd"/>
      <w:r>
        <w:rPr>
          <w:rStyle w:val="c3"/>
          <w:color w:val="000000"/>
        </w:rPr>
        <w:t>ойства, действия, поведение, состояния;</w:t>
      </w:r>
    </w:p>
    <w:p w:rsidR="00D2629B" w:rsidRDefault="00D2629B" w:rsidP="00D2629B">
      <w:pPr>
        <w:pStyle w:val="c28"/>
        <w:shd w:val="clear" w:color="auto" w:fill="FFFFFF"/>
        <w:spacing w:before="0" w:beforeAutospacing="0" w:after="0" w:afterAutospacing="0"/>
        <w:ind w:left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>•   называть отношения, связывающие данный объе</w:t>
      </w:r>
      <w:proofErr w:type="gramStart"/>
      <w:r>
        <w:rPr>
          <w:rStyle w:val="c3"/>
          <w:color w:val="000000"/>
        </w:rPr>
        <w:t>кт с др</w:t>
      </w:r>
      <w:proofErr w:type="gramEnd"/>
      <w:r>
        <w:rPr>
          <w:rStyle w:val="c3"/>
          <w:color w:val="000000"/>
        </w:rPr>
        <w:t>угими объектами;</w:t>
      </w:r>
    </w:p>
    <w:p w:rsidR="00D2629B" w:rsidRDefault="00D2629B" w:rsidP="00D2629B">
      <w:pPr>
        <w:pStyle w:val="c28"/>
        <w:shd w:val="clear" w:color="auto" w:fill="FFFFFF"/>
        <w:spacing w:before="0" w:beforeAutospacing="0" w:after="0" w:afterAutospacing="0"/>
        <w:ind w:left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>•   осуществлять деление заданного множества объектов на классы  по  заданному  или  самостоятельно  выбранному признаку — основанию классификации;</w:t>
      </w:r>
    </w:p>
    <w:p w:rsidR="00D2629B" w:rsidRDefault="00D2629B" w:rsidP="00D2629B">
      <w:pPr>
        <w:pStyle w:val="c28"/>
        <w:shd w:val="clear" w:color="auto" w:fill="FFFFFF"/>
        <w:spacing w:before="0" w:beforeAutospacing="0" w:after="0" w:afterAutospacing="0"/>
        <w:ind w:left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>•   понимать смысл терминов  «система»,  «системный подход», «системный эффект»;</w:t>
      </w:r>
    </w:p>
    <w:p w:rsidR="00D2629B" w:rsidRDefault="00D2629B" w:rsidP="00D2629B">
      <w:pPr>
        <w:pStyle w:val="c28"/>
        <w:shd w:val="clear" w:color="auto" w:fill="FFFFFF"/>
        <w:spacing w:before="0" w:beforeAutospacing="0" w:after="0" w:afterAutospacing="0"/>
        <w:ind w:left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>•   приводить  примеры  материальных,   нематериальных  и смешанных систем;</w:t>
      </w:r>
    </w:p>
    <w:p w:rsidR="00D2629B" w:rsidRDefault="00D2629B" w:rsidP="00D2629B">
      <w:pPr>
        <w:pStyle w:val="c28"/>
        <w:shd w:val="clear" w:color="auto" w:fill="FFFFFF"/>
        <w:spacing w:before="0" w:beforeAutospacing="0" w:after="0" w:afterAutospacing="0"/>
        <w:ind w:left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>•   понимать смысл терминов «модель», «моделирование»;</w:t>
      </w:r>
    </w:p>
    <w:p w:rsidR="00D2629B" w:rsidRDefault="00D2629B" w:rsidP="00D2629B">
      <w:pPr>
        <w:pStyle w:val="c28"/>
        <w:shd w:val="clear" w:color="auto" w:fill="FFFFFF"/>
        <w:spacing w:before="0" w:beforeAutospacing="0" w:after="0" w:afterAutospacing="0"/>
        <w:ind w:left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>•   иметь представление о назначении и области применения моделей;</w:t>
      </w:r>
    </w:p>
    <w:p w:rsidR="00D2629B" w:rsidRDefault="00D2629B" w:rsidP="00D2629B">
      <w:pPr>
        <w:pStyle w:val="c28"/>
        <w:shd w:val="clear" w:color="auto" w:fill="FFFFFF"/>
        <w:spacing w:before="0" w:beforeAutospacing="0" w:after="0" w:afterAutospacing="0"/>
        <w:ind w:left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>•   различать натурные и информационные модели, приводить их примеры;</w:t>
      </w:r>
    </w:p>
    <w:p w:rsidR="00D2629B" w:rsidRDefault="00D2629B" w:rsidP="00D2629B">
      <w:pPr>
        <w:pStyle w:val="c28"/>
        <w:shd w:val="clear" w:color="auto" w:fill="FFFFFF"/>
        <w:spacing w:before="0" w:beforeAutospacing="0" w:after="0" w:afterAutospacing="0"/>
        <w:ind w:left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>•   приводить примеры образных, знаковых и смешанных информационных моделей;</w:t>
      </w:r>
    </w:p>
    <w:p w:rsidR="00D2629B" w:rsidRDefault="00D2629B" w:rsidP="00D2629B">
      <w:pPr>
        <w:pStyle w:val="c28"/>
        <w:shd w:val="clear" w:color="auto" w:fill="FFFFFF"/>
        <w:spacing w:before="0" w:beforeAutospacing="0" w:after="0" w:afterAutospacing="0"/>
        <w:ind w:left="708"/>
        <w:jc w:val="both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Style w:val="c3"/>
          <w:color w:val="000000"/>
        </w:rPr>
        <w:t>•   уметь «читать» (получать информацию) информационные модели разных видов: таблицы, схемы, графики, диаграммы и т. д.;</w:t>
      </w:r>
      <w:proofErr w:type="gramEnd"/>
    </w:p>
    <w:p w:rsidR="00D2629B" w:rsidRDefault="00D2629B" w:rsidP="00D2629B">
      <w:pPr>
        <w:pStyle w:val="c5"/>
        <w:shd w:val="clear" w:color="auto" w:fill="FFFFFF"/>
        <w:spacing w:before="0" w:beforeAutospacing="0" w:after="0" w:afterAutospacing="0"/>
        <w:ind w:left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lastRenderedPageBreak/>
        <w:t>•   знать правила построения табличных моделей, схем, графов, деревьев;</w:t>
      </w:r>
    </w:p>
    <w:p w:rsidR="00D2629B" w:rsidRDefault="00D2629B" w:rsidP="00D2629B">
      <w:pPr>
        <w:pStyle w:val="c28"/>
        <w:shd w:val="clear" w:color="auto" w:fill="FFFFFF"/>
        <w:spacing w:before="0" w:beforeAutospacing="0" w:after="0" w:afterAutospacing="0"/>
        <w:ind w:left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>•   знать основные правила построения диаграмм и уметь выбирать тип диаграммы в зависимости от цели ее создания;</w:t>
      </w:r>
    </w:p>
    <w:p w:rsidR="00D2629B" w:rsidRDefault="00D2629B" w:rsidP="00D2629B">
      <w:pPr>
        <w:pStyle w:val="c28"/>
        <w:shd w:val="clear" w:color="auto" w:fill="FFFFFF"/>
        <w:spacing w:before="0" w:beforeAutospacing="0" w:after="0" w:afterAutospacing="0"/>
        <w:ind w:left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>•   осуществлять выбор того или иного вида информационной модели в зависимости от заданной цели моделирования;</w:t>
      </w:r>
    </w:p>
    <w:p w:rsidR="00D2629B" w:rsidRDefault="00D2629B" w:rsidP="00D2629B">
      <w:pPr>
        <w:pStyle w:val="c28"/>
        <w:shd w:val="clear" w:color="auto" w:fill="FFFFFF"/>
        <w:spacing w:before="0" w:beforeAutospacing="0" w:after="0" w:afterAutospacing="0"/>
        <w:ind w:left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>•   приводить примеры формальных и неформальных исполнителей;</w:t>
      </w:r>
    </w:p>
    <w:p w:rsidR="00D2629B" w:rsidRDefault="00D2629B" w:rsidP="00D2629B">
      <w:pPr>
        <w:pStyle w:val="c28"/>
        <w:shd w:val="clear" w:color="auto" w:fill="FFFFFF"/>
        <w:spacing w:before="0" w:beforeAutospacing="0" w:after="0" w:afterAutospacing="0"/>
        <w:ind w:left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>•   давать характеристику формальному исполнителю, указывая: круг решаемых задач, среду, систему команд, систему отказов, режимы работы;</w:t>
      </w:r>
    </w:p>
    <w:p w:rsidR="00D2629B" w:rsidRDefault="00D2629B" w:rsidP="00D2629B">
      <w:pPr>
        <w:pStyle w:val="c28"/>
        <w:shd w:val="clear" w:color="auto" w:fill="FFFFFF"/>
        <w:spacing w:before="0" w:beforeAutospacing="0" w:after="0" w:afterAutospacing="0"/>
        <w:ind w:left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>•   осуществлять управление  имеющимся формальным  исполнителем;</w:t>
      </w:r>
    </w:p>
    <w:p w:rsidR="00D2629B" w:rsidRDefault="00D2629B" w:rsidP="00D2629B">
      <w:pPr>
        <w:pStyle w:val="c28"/>
        <w:shd w:val="clear" w:color="auto" w:fill="FFFFFF"/>
        <w:spacing w:before="0" w:beforeAutospacing="0" w:after="0" w:afterAutospacing="0"/>
        <w:ind w:left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>•   выполнять операции с основными объектами операционной системы;</w:t>
      </w:r>
    </w:p>
    <w:p w:rsidR="00D2629B" w:rsidRDefault="00D2629B" w:rsidP="00D2629B">
      <w:pPr>
        <w:pStyle w:val="c28"/>
        <w:shd w:val="clear" w:color="auto" w:fill="FFFFFF"/>
        <w:spacing w:before="0" w:beforeAutospacing="0" w:after="0" w:afterAutospacing="0"/>
        <w:ind w:left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>•   выполнять основные операции с объектами файловой системы;</w:t>
      </w:r>
    </w:p>
    <w:p w:rsidR="00D2629B" w:rsidRDefault="00D2629B" w:rsidP="00D2629B">
      <w:pPr>
        <w:pStyle w:val="c28"/>
        <w:shd w:val="clear" w:color="auto" w:fill="FFFFFF"/>
        <w:spacing w:before="0" w:beforeAutospacing="0" w:after="0" w:afterAutospacing="0"/>
        <w:ind w:left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>•   уметь применять текстовый процессор для создания словесных описаний, списков, табличных моделей, схем и графов;</w:t>
      </w:r>
    </w:p>
    <w:p w:rsidR="00D2629B" w:rsidRDefault="00D2629B" w:rsidP="00D2629B">
      <w:pPr>
        <w:pStyle w:val="c28"/>
        <w:shd w:val="clear" w:color="auto" w:fill="FFFFFF"/>
        <w:spacing w:before="0" w:beforeAutospacing="0" w:after="0" w:afterAutospacing="0"/>
        <w:ind w:left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>•   уметь применять инструменты простейших графических редакторов для создания и редактирования образных информационных моделей;</w:t>
      </w:r>
    </w:p>
    <w:p w:rsidR="00D2629B" w:rsidRDefault="00D2629B" w:rsidP="00D2629B">
      <w:pPr>
        <w:pStyle w:val="c28"/>
        <w:shd w:val="clear" w:color="auto" w:fill="FFFFFF"/>
        <w:spacing w:before="0" w:beforeAutospacing="0" w:after="0" w:afterAutospacing="0"/>
        <w:ind w:left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>•   выполнять вычисления по стандартным и собственным формулам в среде электронных таблиц;</w:t>
      </w:r>
    </w:p>
    <w:p w:rsidR="00D2629B" w:rsidRDefault="00D2629B" w:rsidP="00D2629B">
      <w:pPr>
        <w:pStyle w:val="c28"/>
        <w:shd w:val="clear" w:color="auto" w:fill="FFFFFF"/>
        <w:spacing w:before="0" w:beforeAutospacing="0" w:after="0" w:afterAutospacing="0"/>
        <w:ind w:left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>•   создавать с помощью Мастера диаграмм круговые, столбчатые, ярусные, областные и другие диаграммы, строить графики функций;</w:t>
      </w:r>
    </w:p>
    <w:p w:rsidR="00D2629B" w:rsidRDefault="00D2629B" w:rsidP="00D2629B">
      <w:pPr>
        <w:pStyle w:val="c28"/>
        <w:shd w:val="clear" w:color="auto" w:fill="FFFFFF"/>
        <w:spacing w:before="0" w:beforeAutospacing="0" w:after="0" w:afterAutospacing="0"/>
        <w:ind w:left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>•   для поддержки своих выступлений создавать мультимедийные презентации,  содержащие образные,  знаковые и смешанные информационные модели рассматриваемого объекта.</w:t>
      </w:r>
    </w:p>
    <w:p w:rsidR="00B137EA" w:rsidRDefault="00B137EA" w:rsidP="00D2629B">
      <w:pPr>
        <w:pStyle w:val="Style10"/>
        <w:widowControl/>
        <w:spacing w:line="276" w:lineRule="auto"/>
        <w:jc w:val="both"/>
      </w:pPr>
    </w:p>
    <w:p w:rsidR="00B137EA" w:rsidRPr="00B137EA" w:rsidRDefault="00B137EA" w:rsidP="00B137EA">
      <w:pPr>
        <w:pStyle w:val="ab"/>
        <w:spacing w:before="0" w:beforeAutospacing="0" w:after="0" w:afterAutospacing="0" w:line="276" w:lineRule="auto"/>
        <w:ind w:left="360"/>
      </w:pPr>
      <w:r w:rsidRPr="00B137EA">
        <w:rPr>
          <w:b/>
          <w:iCs/>
        </w:rPr>
        <w:t>6. Формы контроля.</w:t>
      </w:r>
    </w:p>
    <w:p w:rsidR="00B137EA" w:rsidRPr="00B137EA" w:rsidRDefault="00B137EA" w:rsidP="00B137EA">
      <w:pPr>
        <w:pStyle w:val="ab"/>
        <w:spacing w:before="0" w:beforeAutospacing="0" w:after="0" w:afterAutospacing="0" w:line="276" w:lineRule="auto"/>
        <w:ind w:left="360" w:firstLine="348"/>
        <w:jc w:val="both"/>
      </w:pPr>
      <w:proofErr w:type="gramStart"/>
      <w:r w:rsidRPr="00B137EA">
        <w:rPr>
          <w:iCs/>
        </w:rPr>
        <w:t>Контроль за</w:t>
      </w:r>
      <w:proofErr w:type="gramEnd"/>
      <w:r w:rsidRPr="00B137EA">
        <w:rPr>
          <w:iCs/>
        </w:rPr>
        <w:t xml:space="preserve"> уровнем знаний учащихся предусматривает проведение практических, самостоятельных и контрольных работ.</w:t>
      </w:r>
    </w:p>
    <w:p w:rsidR="00B137EA" w:rsidRPr="00B137EA" w:rsidRDefault="00B137EA" w:rsidP="00B137EA">
      <w:pPr>
        <w:pStyle w:val="ab"/>
        <w:spacing w:before="0" w:beforeAutospacing="0" w:after="0" w:afterAutospacing="0" w:line="276" w:lineRule="auto"/>
        <w:rPr>
          <w:rStyle w:val="intro14"/>
        </w:rPr>
      </w:pPr>
    </w:p>
    <w:p w:rsidR="00B137EA" w:rsidRPr="00B137EA" w:rsidRDefault="00B137EA" w:rsidP="00B137EA">
      <w:pPr>
        <w:pStyle w:val="ab"/>
        <w:spacing w:before="0" w:beforeAutospacing="0" w:after="0" w:afterAutospacing="0" w:line="276" w:lineRule="auto"/>
        <w:rPr>
          <w:rStyle w:val="intro14"/>
          <w:b/>
        </w:rPr>
      </w:pPr>
      <w:r w:rsidRPr="00B137EA">
        <w:rPr>
          <w:rStyle w:val="intro14"/>
          <w:b/>
        </w:rPr>
        <w:t xml:space="preserve">    7. Учебно – методический комплекс.</w:t>
      </w:r>
    </w:p>
    <w:p w:rsidR="0061597E" w:rsidRPr="0061597E" w:rsidRDefault="0061597E" w:rsidP="0061597E">
      <w:pPr>
        <w:pStyle w:val="ab"/>
        <w:shd w:val="clear" w:color="auto" w:fill="FFFFFF"/>
        <w:spacing w:before="0" w:beforeAutospacing="0" w:after="0" w:afterAutospacing="0"/>
        <w:ind w:firstLine="708"/>
      </w:pPr>
      <w:r w:rsidRPr="0061597E">
        <w:t>В состав </w:t>
      </w:r>
      <w:r w:rsidRPr="0061597E">
        <w:rPr>
          <w:b/>
          <w:bCs/>
        </w:rPr>
        <w:t>учебно-методического комплекта</w:t>
      </w:r>
      <w:r w:rsidRPr="0061597E">
        <w:t> по базовому курсу «Информатика и ИКТ» входят:</w:t>
      </w:r>
    </w:p>
    <w:p w:rsidR="0061597E" w:rsidRPr="0061597E" w:rsidRDefault="0061597E" w:rsidP="0061597E">
      <w:pPr>
        <w:pStyle w:val="ab"/>
        <w:numPr>
          <w:ilvl w:val="1"/>
          <w:numId w:val="42"/>
        </w:numPr>
        <w:shd w:val="clear" w:color="auto" w:fill="FFFFFF"/>
        <w:spacing w:before="0" w:beforeAutospacing="0" w:after="0" w:afterAutospacing="0"/>
      </w:pPr>
      <w:r w:rsidRPr="0061597E">
        <w:t xml:space="preserve">учебник по базовому курсу Л.Л. </w:t>
      </w:r>
      <w:proofErr w:type="spellStart"/>
      <w:r w:rsidRPr="0061597E">
        <w:t>Босова</w:t>
      </w:r>
      <w:proofErr w:type="spellEnd"/>
      <w:r w:rsidRPr="0061597E">
        <w:t>. «Информатика и ИКТ» Базовый курс. 7 класс» – Москва, БИНОМ: Лаборатория знаний, 201</w:t>
      </w:r>
      <w:r>
        <w:t>7</w:t>
      </w:r>
      <w:r w:rsidRPr="0061597E">
        <w:t xml:space="preserve"> г.;</w:t>
      </w:r>
    </w:p>
    <w:p w:rsidR="0061597E" w:rsidRPr="0061597E" w:rsidRDefault="0061597E" w:rsidP="0061597E">
      <w:pPr>
        <w:pStyle w:val="ab"/>
        <w:numPr>
          <w:ilvl w:val="1"/>
          <w:numId w:val="42"/>
        </w:numPr>
        <w:shd w:val="clear" w:color="auto" w:fill="FFFFFF"/>
        <w:spacing w:before="0" w:beforeAutospacing="0" w:after="0" w:afterAutospacing="0"/>
      </w:pPr>
      <w:r w:rsidRPr="0061597E">
        <w:t xml:space="preserve">рабочая тетрадь для 7 класса. </w:t>
      </w:r>
      <w:proofErr w:type="spellStart"/>
      <w:r w:rsidRPr="0061597E">
        <w:t>Босова</w:t>
      </w:r>
      <w:proofErr w:type="spellEnd"/>
      <w:r w:rsidRPr="0061597E">
        <w:t xml:space="preserve"> Л.Л. «Информатика и ИКТ» - Москва, БИНОМ: Лаборатория знаний, 201</w:t>
      </w:r>
      <w:r>
        <w:t>7</w:t>
      </w:r>
      <w:r w:rsidRPr="0061597E">
        <w:t xml:space="preserve"> г;</w:t>
      </w:r>
    </w:p>
    <w:p w:rsidR="0061597E" w:rsidRPr="0061597E" w:rsidRDefault="0061597E" w:rsidP="0061597E">
      <w:pPr>
        <w:pStyle w:val="ab"/>
        <w:numPr>
          <w:ilvl w:val="1"/>
          <w:numId w:val="42"/>
        </w:numPr>
        <w:shd w:val="clear" w:color="auto" w:fill="FFFFFF"/>
        <w:spacing w:before="0" w:beforeAutospacing="0" w:after="0" w:afterAutospacing="0"/>
      </w:pPr>
      <w:r w:rsidRPr="0061597E">
        <w:t>Набор цифровых образовательных ресурсов для 7 класса: http://metodist.lbz.ru/authors/informatika/3/ppt8kl.php</w:t>
      </w:r>
    </w:p>
    <w:p w:rsidR="0061597E" w:rsidRPr="0061597E" w:rsidRDefault="0061597E" w:rsidP="0061597E">
      <w:pPr>
        <w:pStyle w:val="ab"/>
        <w:shd w:val="clear" w:color="auto" w:fill="FFFFFF"/>
        <w:spacing w:before="0" w:beforeAutospacing="0" w:after="0" w:afterAutospacing="0"/>
      </w:pPr>
    </w:p>
    <w:p w:rsidR="0061597E" w:rsidRPr="0061597E" w:rsidRDefault="0061597E" w:rsidP="0061597E">
      <w:pPr>
        <w:pStyle w:val="ab"/>
        <w:shd w:val="clear" w:color="auto" w:fill="FFFFFF"/>
        <w:spacing w:before="0" w:beforeAutospacing="0" w:after="0" w:afterAutospacing="0"/>
        <w:ind w:firstLine="360"/>
      </w:pPr>
      <w:r w:rsidRPr="0061597E">
        <w:rPr>
          <w:b/>
          <w:bCs/>
        </w:rPr>
        <w:t>Дополнительная литература</w:t>
      </w:r>
    </w:p>
    <w:p w:rsidR="0061597E" w:rsidRPr="0061597E" w:rsidRDefault="0061597E" w:rsidP="0061597E">
      <w:pPr>
        <w:pStyle w:val="ab"/>
        <w:shd w:val="clear" w:color="auto" w:fill="FFFFFF"/>
        <w:spacing w:before="0" w:beforeAutospacing="0" w:after="0" w:afterAutospacing="0"/>
      </w:pPr>
    </w:p>
    <w:p w:rsidR="0061597E" w:rsidRPr="0061597E" w:rsidRDefault="0061597E" w:rsidP="0061597E">
      <w:pPr>
        <w:pStyle w:val="ab"/>
        <w:numPr>
          <w:ilvl w:val="0"/>
          <w:numId w:val="43"/>
        </w:numPr>
        <w:shd w:val="clear" w:color="auto" w:fill="FFFFFF"/>
        <w:spacing w:before="0" w:beforeAutospacing="0" w:after="0" w:afterAutospacing="0"/>
      </w:pPr>
      <w:r w:rsidRPr="0061597E">
        <w:t xml:space="preserve">Программа курса «Информатика и ИКТ» для основной школы (7 классы)/ Л.Л. </w:t>
      </w:r>
      <w:proofErr w:type="spellStart"/>
      <w:r w:rsidRPr="0061597E">
        <w:t>Босова</w:t>
      </w:r>
      <w:proofErr w:type="spellEnd"/>
      <w:r w:rsidRPr="0061597E">
        <w:t xml:space="preserve">, А.Ю. </w:t>
      </w:r>
      <w:proofErr w:type="spellStart"/>
      <w:r w:rsidRPr="0061597E">
        <w:t>Босова</w:t>
      </w:r>
      <w:proofErr w:type="spellEnd"/>
      <w:r w:rsidRPr="0061597E">
        <w:t>. (http://metodist.lbz.ru)</w:t>
      </w:r>
    </w:p>
    <w:p w:rsidR="0061597E" w:rsidRPr="0061597E" w:rsidRDefault="0061597E" w:rsidP="0061597E">
      <w:pPr>
        <w:pStyle w:val="ab"/>
        <w:numPr>
          <w:ilvl w:val="0"/>
          <w:numId w:val="43"/>
        </w:numPr>
        <w:shd w:val="clear" w:color="auto" w:fill="FFFFFF"/>
        <w:spacing w:before="0" w:beforeAutospacing="0" w:after="0" w:afterAutospacing="0"/>
      </w:pPr>
      <w:r w:rsidRPr="0061597E">
        <w:t xml:space="preserve">Пояснительная записка к учебнику «Информатика и ИКТ» для 7 класса. Авторы: </w:t>
      </w:r>
      <w:proofErr w:type="spellStart"/>
      <w:r w:rsidRPr="0061597E">
        <w:t>Босова</w:t>
      </w:r>
      <w:proofErr w:type="spellEnd"/>
      <w:r w:rsidRPr="0061597E">
        <w:t xml:space="preserve"> Л.Л., </w:t>
      </w:r>
      <w:proofErr w:type="spellStart"/>
      <w:r w:rsidRPr="0061597E">
        <w:t>Босова</w:t>
      </w:r>
      <w:proofErr w:type="spellEnd"/>
      <w:r w:rsidRPr="0061597E">
        <w:t xml:space="preserve"> А.Ю. (http://metodist.lbz.ru)</w:t>
      </w:r>
    </w:p>
    <w:p w:rsidR="0061597E" w:rsidRPr="0061597E" w:rsidRDefault="0061597E" w:rsidP="0061597E">
      <w:pPr>
        <w:pStyle w:val="ab"/>
        <w:numPr>
          <w:ilvl w:val="0"/>
          <w:numId w:val="43"/>
        </w:numPr>
        <w:shd w:val="clear" w:color="auto" w:fill="FFFFFF"/>
        <w:spacing w:before="0" w:beforeAutospacing="0" w:after="0" w:afterAutospacing="0"/>
      </w:pPr>
      <w:r w:rsidRPr="0061597E">
        <w:t>Набор цифровых образовательных ресурсов для 7 класса (http://metodist.lbz.ru)</w:t>
      </w:r>
    </w:p>
    <w:p w:rsidR="0061597E" w:rsidRPr="0061597E" w:rsidRDefault="0061597E" w:rsidP="0061597E">
      <w:pPr>
        <w:pStyle w:val="ab"/>
        <w:numPr>
          <w:ilvl w:val="0"/>
          <w:numId w:val="43"/>
        </w:numPr>
        <w:shd w:val="clear" w:color="auto" w:fill="FFFFFF"/>
        <w:spacing w:before="0" w:beforeAutospacing="0" w:after="0" w:afterAutospacing="0"/>
      </w:pPr>
      <w:r w:rsidRPr="0061597E">
        <w:lastRenderedPageBreak/>
        <w:t>Ресурсы Единой коллекции цифровых образовательных ресурсов (http://school-collection.edu.ru/)</w:t>
      </w:r>
    </w:p>
    <w:p w:rsidR="0061597E" w:rsidRPr="0061597E" w:rsidRDefault="0061597E" w:rsidP="0061597E">
      <w:pPr>
        <w:pStyle w:val="ab"/>
        <w:shd w:val="clear" w:color="auto" w:fill="FFFFFF"/>
        <w:spacing w:before="0" w:beforeAutospacing="0" w:after="0" w:afterAutospacing="0"/>
      </w:pPr>
    </w:p>
    <w:p w:rsidR="0061597E" w:rsidRPr="0061597E" w:rsidRDefault="0061597E" w:rsidP="0061597E">
      <w:pPr>
        <w:pStyle w:val="ab"/>
        <w:shd w:val="clear" w:color="auto" w:fill="FFFFFF"/>
        <w:spacing w:before="0" w:beforeAutospacing="0" w:after="0" w:afterAutospacing="0"/>
        <w:ind w:firstLine="360"/>
      </w:pPr>
      <w:r w:rsidRPr="0061597E">
        <w:rPr>
          <w:b/>
          <w:bCs/>
        </w:rPr>
        <w:t>Электронные учебные пособия</w:t>
      </w:r>
    </w:p>
    <w:p w:rsidR="0061597E" w:rsidRPr="0061597E" w:rsidRDefault="0061597E" w:rsidP="0061597E">
      <w:pPr>
        <w:pStyle w:val="ab"/>
        <w:shd w:val="clear" w:color="auto" w:fill="FFFFFF"/>
        <w:spacing w:before="0" w:beforeAutospacing="0" w:after="0" w:afterAutospacing="0"/>
      </w:pPr>
    </w:p>
    <w:p w:rsidR="0061597E" w:rsidRPr="0061597E" w:rsidRDefault="0061597E" w:rsidP="0061597E">
      <w:pPr>
        <w:pStyle w:val="ab"/>
        <w:numPr>
          <w:ilvl w:val="0"/>
          <w:numId w:val="44"/>
        </w:numPr>
        <w:shd w:val="clear" w:color="auto" w:fill="FFFFFF"/>
        <w:spacing w:before="0" w:beforeAutospacing="0" w:after="0" w:afterAutospacing="0"/>
      </w:pPr>
      <w:r w:rsidRPr="0061597E">
        <w:t>http://www.metodist.ru Лаборатория информатики МИОО</w:t>
      </w:r>
    </w:p>
    <w:p w:rsidR="0061597E" w:rsidRPr="0061597E" w:rsidRDefault="0061597E" w:rsidP="0061597E">
      <w:pPr>
        <w:pStyle w:val="ab"/>
        <w:numPr>
          <w:ilvl w:val="0"/>
          <w:numId w:val="44"/>
        </w:numPr>
        <w:shd w:val="clear" w:color="auto" w:fill="FFFFFF"/>
        <w:spacing w:before="0" w:beforeAutospacing="0" w:after="0" w:afterAutospacing="0"/>
      </w:pPr>
      <w:r w:rsidRPr="0061597E">
        <w:t>http://www.it-n.ru Сеть творческих учителей информатики</w:t>
      </w:r>
    </w:p>
    <w:p w:rsidR="0061597E" w:rsidRPr="0061597E" w:rsidRDefault="0061597E" w:rsidP="0061597E">
      <w:pPr>
        <w:pStyle w:val="ab"/>
        <w:numPr>
          <w:ilvl w:val="0"/>
          <w:numId w:val="44"/>
        </w:numPr>
        <w:shd w:val="clear" w:color="auto" w:fill="FFFFFF"/>
        <w:spacing w:before="0" w:beforeAutospacing="0" w:after="0" w:afterAutospacing="0"/>
      </w:pPr>
      <w:r w:rsidRPr="0061597E">
        <w:t>http://www.metod-kopilka.ru Методическая копилка учителя информатики</w:t>
      </w:r>
    </w:p>
    <w:p w:rsidR="0061597E" w:rsidRPr="0061597E" w:rsidRDefault="0061597E" w:rsidP="0061597E">
      <w:pPr>
        <w:pStyle w:val="ab"/>
        <w:numPr>
          <w:ilvl w:val="0"/>
          <w:numId w:val="44"/>
        </w:numPr>
        <w:shd w:val="clear" w:color="auto" w:fill="FFFFFF"/>
        <w:spacing w:before="0" w:beforeAutospacing="0" w:after="0" w:afterAutospacing="0"/>
      </w:pPr>
      <w:r w:rsidRPr="0061597E">
        <w:t>http://fcior.edu.ru http://eor.edu.ru Федеральный центр информационных образовательных ресурсов (ОМ</w:t>
      </w:r>
      <w:proofErr w:type="gramStart"/>
      <w:r w:rsidRPr="0061597E">
        <w:t>C</w:t>
      </w:r>
      <w:proofErr w:type="gramEnd"/>
      <w:r w:rsidRPr="0061597E">
        <w:t>)</w:t>
      </w:r>
    </w:p>
    <w:p w:rsidR="0061597E" w:rsidRPr="0061597E" w:rsidRDefault="0061597E" w:rsidP="0061597E">
      <w:pPr>
        <w:pStyle w:val="ab"/>
        <w:numPr>
          <w:ilvl w:val="0"/>
          <w:numId w:val="44"/>
        </w:numPr>
        <w:shd w:val="clear" w:color="auto" w:fill="FFFFFF"/>
        <w:spacing w:before="0" w:beforeAutospacing="0" w:after="0" w:afterAutospacing="0"/>
      </w:pPr>
      <w:r w:rsidRPr="0061597E">
        <w:t>http://pedsovet.su Педагогическое сообщество</w:t>
      </w:r>
    </w:p>
    <w:p w:rsidR="0061597E" w:rsidRPr="0061597E" w:rsidRDefault="0061597E" w:rsidP="0061597E">
      <w:pPr>
        <w:pStyle w:val="ab"/>
        <w:numPr>
          <w:ilvl w:val="0"/>
          <w:numId w:val="44"/>
        </w:numPr>
        <w:shd w:val="clear" w:color="auto" w:fill="FFFFFF"/>
        <w:spacing w:before="0" w:beforeAutospacing="0" w:after="0" w:afterAutospacing="0"/>
      </w:pPr>
      <w:r w:rsidRPr="0061597E">
        <w:t>http://school-collection.edu.ru Единая коллекция цифровых образовательных ресурсов</w:t>
      </w:r>
    </w:p>
    <w:p w:rsidR="00B137EA" w:rsidRPr="00B137EA" w:rsidRDefault="00B137EA" w:rsidP="00B137E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137EA" w:rsidRPr="00B137EA" w:rsidRDefault="00B137EA" w:rsidP="00B137EA">
      <w:pPr>
        <w:pStyle w:val="ab"/>
        <w:spacing w:before="0" w:beforeAutospacing="0" w:after="0" w:afterAutospacing="0" w:line="276" w:lineRule="auto"/>
        <w:ind w:left="360"/>
        <w:rPr>
          <w:rStyle w:val="intro14"/>
          <w:b/>
        </w:rPr>
      </w:pPr>
      <w:r w:rsidRPr="00B137EA">
        <w:rPr>
          <w:rStyle w:val="intro14"/>
          <w:b/>
        </w:rPr>
        <w:t>8.Составитель.</w:t>
      </w:r>
    </w:p>
    <w:p w:rsidR="00B137EA" w:rsidRPr="00B137EA" w:rsidRDefault="00B137EA" w:rsidP="00B137EA">
      <w:pPr>
        <w:pStyle w:val="ab"/>
        <w:spacing w:before="0" w:beforeAutospacing="0" w:after="0" w:afterAutospacing="0" w:line="276" w:lineRule="auto"/>
        <w:ind w:left="720"/>
        <w:rPr>
          <w:rStyle w:val="intro14"/>
          <w:b/>
        </w:rPr>
      </w:pPr>
      <w:r w:rsidRPr="00B137EA">
        <w:rPr>
          <w:rStyle w:val="intro14"/>
        </w:rPr>
        <w:t>Учитель математики  первой квалификационной категории  Терещенко Людмила Николаевна.</w:t>
      </w:r>
    </w:p>
    <w:p w:rsidR="00B137EA" w:rsidRPr="00B137EA" w:rsidRDefault="00B137EA" w:rsidP="00B137EA">
      <w:pPr>
        <w:pStyle w:val="a5"/>
        <w:widowControl w:val="0"/>
        <w:spacing w:line="276" w:lineRule="auto"/>
        <w:ind w:left="1080"/>
        <w:rPr>
          <w:b/>
        </w:rPr>
      </w:pPr>
    </w:p>
    <w:p w:rsidR="00E009A6" w:rsidRDefault="00E009A6" w:rsidP="00B137EA">
      <w:pPr>
        <w:pStyle w:val="a5"/>
        <w:widowControl w:val="0"/>
        <w:spacing w:line="276" w:lineRule="auto"/>
        <w:ind w:left="1080"/>
        <w:jc w:val="center"/>
        <w:rPr>
          <w:b/>
          <w:sz w:val="28"/>
        </w:rPr>
      </w:pPr>
    </w:p>
    <w:p w:rsidR="00E009A6" w:rsidRDefault="00E009A6" w:rsidP="00B137EA">
      <w:pPr>
        <w:pStyle w:val="a5"/>
        <w:widowControl w:val="0"/>
        <w:spacing w:line="276" w:lineRule="auto"/>
        <w:ind w:left="1080"/>
        <w:jc w:val="center"/>
        <w:rPr>
          <w:b/>
          <w:sz w:val="28"/>
        </w:rPr>
      </w:pPr>
    </w:p>
    <w:p w:rsidR="00E009A6" w:rsidRDefault="00E009A6" w:rsidP="00B137EA">
      <w:pPr>
        <w:pStyle w:val="a5"/>
        <w:widowControl w:val="0"/>
        <w:spacing w:line="276" w:lineRule="auto"/>
        <w:ind w:left="1080"/>
        <w:jc w:val="center"/>
        <w:rPr>
          <w:b/>
          <w:sz w:val="28"/>
        </w:rPr>
      </w:pPr>
    </w:p>
    <w:p w:rsidR="00E009A6" w:rsidRDefault="00E009A6" w:rsidP="00B137EA">
      <w:pPr>
        <w:pStyle w:val="a5"/>
        <w:widowControl w:val="0"/>
        <w:spacing w:line="276" w:lineRule="auto"/>
        <w:ind w:left="1080"/>
        <w:jc w:val="center"/>
        <w:rPr>
          <w:b/>
          <w:sz w:val="28"/>
        </w:rPr>
      </w:pPr>
    </w:p>
    <w:p w:rsidR="00E009A6" w:rsidRDefault="00E009A6" w:rsidP="00B137EA">
      <w:pPr>
        <w:pStyle w:val="a5"/>
        <w:widowControl w:val="0"/>
        <w:spacing w:line="276" w:lineRule="auto"/>
        <w:ind w:left="1080"/>
        <w:jc w:val="center"/>
        <w:rPr>
          <w:b/>
          <w:sz w:val="28"/>
        </w:rPr>
      </w:pPr>
    </w:p>
    <w:p w:rsidR="00E009A6" w:rsidRDefault="00E009A6" w:rsidP="00B137EA">
      <w:pPr>
        <w:pStyle w:val="a5"/>
        <w:widowControl w:val="0"/>
        <w:spacing w:line="276" w:lineRule="auto"/>
        <w:ind w:left="1080"/>
        <w:jc w:val="center"/>
        <w:rPr>
          <w:b/>
          <w:sz w:val="28"/>
        </w:rPr>
      </w:pPr>
    </w:p>
    <w:p w:rsidR="00E009A6" w:rsidRDefault="00E009A6" w:rsidP="00B137EA">
      <w:pPr>
        <w:pStyle w:val="a5"/>
        <w:widowControl w:val="0"/>
        <w:spacing w:line="276" w:lineRule="auto"/>
        <w:ind w:left="1080"/>
        <w:jc w:val="center"/>
        <w:rPr>
          <w:b/>
          <w:sz w:val="28"/>
        </w:rPr>
      </w:pPr>
    </w:p>
    <w:p w:rsidR="00E009A6" w:rsidRDefault="00E009A6" w:rsidP="00B137EA">
      <w:pPr>
        <w:pStyle w:val="a5"/>
        <w:widowControl w:val="0"/>
        <w:spacing w:line="276" w:lineRule="auto"/>
        <w:ind w:left="1080"/>
        <w:jc w:val="center"/>
        <w:rPr>
          <w:b/>
          <w:sz w:val="28"/>
        </w:rPr>
      </w:pPr>
    </w:p>
    <w:p w:rsidR="00E009A6" w:rsidRDefault="00E009A6" w:rsidP="00B137EA">
      <w:pPr>
        <w:pStyle w:val="a5"/>
        <w:widowControl w:val="0"/>
        <w:spacing w:line="276" w:lineRule="auto"/>
        <w:ind w:left="1080"/>
        <w:jc w:val="center"/>
        <w:rPr>
          <w:b/>
          <w:sz w:val="28"/>
        </w:rPr>
      </w:pPr>
    </w:p>
    <w:p w:rsidR="00E009A6" w:rsidRDefault="00E009A6" w:rsidP="00B137EA">
      <w:pPr>
        <w:pStyle w:val="a5"/>
        <w:widowControl w:val="0"/>
        <w:spacing w:line="276" w:lineRule="auto"/>
        <w:ind w:left="1080"/>
        <w:jc w:val="center"/>
        <w:rPr>
          <w:b/>
          <w:sz w:val="28"/>
        </w:rPr>
      </w:pPr>
    </w:p>
    <w:p w:rsidR="00E009A6" w:rsidRDefault="00E009A6" w:rsidP="00B137EA">
      <w:pPr>
        <w:pStyle w:val="a5"/>
        <w:widowControl w:val="0"/>
        <w:spacing w:line="276" w:lineRule="auto"/>
        <w:ind w:left="1080"/>
        <w:jc w:val="center"/>
        <w:rPr>
          <w:b/>
          <w:sz w:val="28"/>
        </w:rPr>
      </w:pPr>
    </w:p>
    <w:p w:rsidR="00E009A6" w:rsidRDefault="00E009A6" w:rsidP="00B137EA">
      <w:pPr>
        <w:pStyle w:val="a5"/>
        <w:widowControl w:val="0"/>
        <w:spacing w:line="276" w:lineRule="auto"/>
        <w:ind w:left="1080"/>
        <w:jc w:val="center"/>
        <w:rPr>
          <w:b/>
          <w:sz w:val="28"/>
        </w:rPr>
      </w:pPr>
    </w:p>
    <w:p w:rsidR="00E009A6" w:rsidRDefault="00E009A6" w:rsidP="00B137EA">
      <w:pPr>
        <w:pStyle w:val="a5"/>
        <w:widowControl w:val="0"/>
        <w:spacing w:line="276" w:lineRule="auto"/>
        <w:ind w:left="1080"/>
        <w:jc w:val="center"/>
        <w:rPr>
          <w:b/>
          <w:sz w:val="28"/>
        </w:rPr>
      </w:pPr>
      <w:bookmarkStart w:id="0" w:name="_GoBack"/>
      <w:bookmarkEnd w:id="0"/>
    </w:p>
    <w:sectPr w:rsidR="00E009A6" w:rsidSect="00B137EA">
      <w:pgSz w:w="16838" w:h="11906" w:orient="landscape"/>
      <w:pgMar w:top="1418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47278F2"/>
    <w:lvl w:ilvl="0">
      <w:numFmt w:val="bullet"/>
      <w:lvlText w:val="*"/>
      <w:lvlJc w:val="left"/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/>
      </w:rPr>
    </w:lvl>
  </w:abstractNum>
  <w:abstractNum w:abstractNumId="2">
    <w:nsid w:val="00000006"/>
    <w:multiLevelType w:val="single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287" w:hanging="360"/>
      </w:pPr>
      <w:rPr>
        <w:rFonts w:ascii="Symbol" w:hAnsi="Symbol"/>
      </w:rPr>
    </w:lvl>
  </w:abstractNum>
  <w:abstractNum w:abstractNumId="3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/>
      </w:rPr>
    </w:lvl>
  </w:abstractNum>
  <w:abstractNum w:abstractNumId="4">
    <w:nsid w:val="01F1221E"/>
    <w:multiLevelType w:val="hybridMultilevel"/>
    <w:tmpl w:val="C242E418"/>
    <w:lvl w:ilvl="0" w:tplc="EA66FC8E">
      <w:start w:val="1"/>
      <w:numFmt w:val="decimal"/>
      <w:lvlText w:val="%1."/>
      <w:lvlJc w:val="left"/>
      <w:pPr>
        <w:ind w:left="1211" w:hanging="360"/>
      </w:pPr>
      <w:rPr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45D24F6"/>
    <w:multiLevelType w:val="hybridMultilevel"/>
    <w:tmpl w:val="8294ECF4"/>
    <w:lvl w:ilvl="0" w:tplc="0419000D">
      <w:start w:val="1"/>
      <w:numFmt w:val="bullet"/>
      <w:lvlText w:val="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bullet"/>
      <w:lvlText w:val=""/>
      <w:lvlJc w:val="left"/>
      <w:pPr>
        <w:tabs>
          <w:tab w:val="num" w:pos="1353"/>
        </w:tabs>
        <w:ind w:left="1353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51E7089"/>
    <w:multiLevelType w:val="hybridMultilevel"/>
    <w:tmpl w:val="F190AC4E"/>
    <w:lvl w:ilvl="0" w:tplc="14D828C6">
      <w:start w:val="1"/>
      <w:numFmt w:val="bullet"/>
      <w:lvlText w:val=""/>
      <w:lvlJc w:val="left"/>
      <w:pPr>
        <w:tabs>
          <w:tab w:val="num" w:pos="1761"/>
        </w:tabs>
        <w:ind w:left="159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057B5CD6"/>
    <w:multiLevelType w:val="hybridMultilevel"/>
    <w:tmpl w:val="7CAA2288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8">
    <w:nsid w:val="05F81AB3"/>
    <w:multiLevelType w:val="multilevel"/>
    <w:tmpl w:val="F6BA0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065E7E01"/>
    <w:multiLevelType w:val="multilevel"/>
    <w:tmpl w:val="70E69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08F13B98"/>
    <w:multiLevelType w:val="hybridMultilevel"/>
    <w:tmpl w:val="FB768058"/>
    <w:lvl w:ilvl="0" w:tplc="6324D61E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A6C1592"/>
    <w:multiLevelType w:val="multilevel"/>
    <w:tmpl w:val="6338AF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0CBE7865"/>
    <w:multiLevelType w:val="hybridMultilevel"/>
    <w:tmpl w:val="11A8C56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>
    <w:nsid w:val="0F752674"/>
    <w:multiLevelType w:val="hybridMultilevel"/>
    <w:tmpl w:val="DB40E392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131255A1"/>
    <w:multiLevelType w:val="singleLevel"/>
    <w:tmpl w:val="7F568DF6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15">
    <w:nsid w:val="175D7887"/>
    <w:multiLevelType w:val="multilevel"/>
    <w:tmpl w:val="36304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0871CC1"/>
    <w:multiLevelType w:val="hybridMultilevel"/>
    <w:tmpl w:val="34AE8154"/>
    <w:lvl w:ilvl="0" w:tplc="BC9E77E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237443F7"/>
    <w:multiLevelType w:val="hybridMultilevel"/>
    <w:tmpl w:val="58C04748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8">
    <w:nsid w:val="285039DD"/>
    <w:multiLevelType w:val="multilevel"/>
    <w:tmpl w:val="2F44BC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8520A00"/>
    <w:multiLevelType w:val="hybridMultilevel"/>
    <w:tmpl w:val="9D728570"/>
    <w:lvl w:ilvl="0" w:tplc="0419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20">
    <w:nsid w:val="289928D5"/>
    <w:multiLevelType w:val="hybridMultilevel"/>
    <w:tmpl w:val="7682FD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A570E46"/>
    <w:multiLevelType w:val="multilevel"/>
    <w:tmpl w:val="47F28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2DC76288"/>
    <w:multiLevelType w:val="hybridMultilevel"/>
    <w:tmpl w:val="6CD83262"/>
    <w:lvl w:ilvl="0" w:tplc="F40610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64530FA"/>
    <w:multiLevelType w:val="multilevel"/>
    <w:tmpl w:val="5E7AC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8E619DB"/>
    <w:multiLevelType w:val="hybridMultilevel"/>
    <w:tmpl w:val="E634D8AA"/>
    <w:lvl w:ilvl="0" w:tplc="F38E246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3A161E38"/>
    <w:multiLevelType w:val="hybridMultilevel"/>
    <w:tmpl w:val="1AA0B6E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6">
    <w:nsid w:val="3B8A4EF6"/>
    <w:multiLevelType w:val="multilevel"/>
    <w:tmpl w:val="E0442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10810D4"/>
    <w:multiLevelType w:val="hybridMultilevel"/>
    <w:tmpl w:val="A4108A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8116EF6"/>
    <w:multiLevelType w:val="hybridMultilevel"/>
    <w:tmpl w:val="5C4E9648"/>
    <w:lvl w:ilvl="0" w:tplc="0419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070"/>
        </w:tabs>
        <w:ind w:left="107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85625C8"/>
    <w:multiLevelType w:val="hybridMultilevel"/>
    <w:tmpl w:val="CF6045DC"/>
    <w:lvl w:ilvl="0" w:tplc="0EA29DD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593E5D47"/>
    <w:multiLevelType w:val="multilevel"/>
    <w:tmpl w:val="7A384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AF83176"/>
    <w:multiLevelType w:val="multilevel"/>
    <w:tmpl w:val="6E985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E634BDC"/>
    <w:multiLevelType w:val="multilevel"/>
    <w:tmpl w:val="E5CEA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3B31509"/>
    <w:multiLevelType w:val="multilevel"/>
    <w:tmpl w:val="439C3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5CC15EA"/>
    <w:multiLevelType w:val="multilevel"/>
    <w:tmpl w:val="E9282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DF1766A"/>
    <w:multiLevelType w:val="multilevel"/>
    <w:tmpl w:val="2BD86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1D8351C"/>
    <w:multiLevelType w:val="hybridMultilevel"/>
    <w:tmpl w:val="9844D8D6"/>
    <w:lvl w:ilvl="0" w:tplc="C602AD04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0" w:hanging="360"/>
      </w:pPr>
      <w:rPr>
        <w:rFonts w:ascii="Wingdings" w:hAnsi="Wingdings" w:hint="default"/>
      </w:rPr>
    </w:lvl>
  </w:abstractNum>
  <w:abstractNum w:abstractNumId="37">
    <w:nsid w:val="772506D3"/>
    <w:multiLevelType w:val="hybridMultilevel"/>
    <w:tmpl w:val="27288B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C6872B0"/>
    <w:multiLevelType w:val="hybridMultilevel"/>
    <w:tmpl w:val="13108F9A"/>
    <w:lvl w:ilvl="0" w:tplc="B21A05DA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  <w:color w:val="000000" w:themeColor="text1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CC02832"/>
    <w:multiLevelType w:val="hybridMultilevel"/>
    <w:tmpl w:val="6CA2212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</w:num>
  <w:num w:numId="3">
    <w:abstractNumId w:val="12"/>
  </w:num>
  <w:num w:numId="4">
    <w:abstractNumId w:val="39"/>
  </w:num>
  <w:num w:numId="5">
    <w:abstractNumId w:val="20"/>
  </w:num>
  <w:num w:numId="6">
    <w:abstractNumId w:val="22"/>
  </w:num>
  <w:num w:numId="7">
    <w:abstractNumId w:val="37"/>
  </w:num>
  <w:num w:numId="8">
    <w:abstractNumId w:val="24"/>
  </w:num>
  <w:num w:numId="9">
    <w:abstractNumId w:val="16"/>
  </w:num>
  <w:num w:numId="10">
    <w:abstractNumId w:val="29"/>
  </w:num>
  <w:num w:numId="11">
    <w:abstractNumId w:val="10"/>
  </w:num>
  <w:num w:numId="12">
    <w:abstractNumId w:val="5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7"/>
  </w:num>
  <w:num w:numId="14">
    <w:abstractNumId w:val="0"/>
    <w:lvlOverride w:ilvl="0">
      <w:lvl w:ilvl="0">
        <w:start w:val="1"/>
        <w:numFmt w:val="bullet"/>
        <w:lvlText w:val="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5">
    <w:abstractNumId w:val="5"/>
  </w:num>
  <w:num w:numId="16">
    <w:abstractNumId w:val="8"/>
  </w:num>
  <w:num w:numId="17">
    <w:abstractNumId w:val="32"/>
  </w:num>
  <w:num w:numId="18">
    <w:abstractNumId w:val="26"/>
  </w:num>
  <w:num w:numId="19">
    <w:abstractNumId w:val="9"/>
  </w:num>
  <w:num w:numId="20">
    <w:abstractNumId w:val="33"/>
  </w:num>
  <w:num w:numId="21">
    <w:abstractNumId w:val="31"/>
  </w:num>
  <w:num w:numId="22">
    <w:abstractNumId w:val="23"/>
  </w:num>
  <w:num w:numId="23">
    <w:abstractNumId w:val="36"/>
  </w:num>
  <w:num w:numId="24">
    <w:abstractNumId w:val="13"/>
  </w:num>
  <w:num w:numId="2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17"/>
  </w:num>
  <w:num w:numId="28">
    <w:abstractNumId w:val="34"/>
  </w:num>
  <w:num w:numId="29">
    <w:abstractNumId w:val="1"/>
  </w:num>
  <w:num w:numId="30">
    <w:abstractNumId w:val="3"/>
  </w:num>
  <w:num w:numId="31">
    <w:abstractNumId w:val="2"/>
  </w:num>
  <w:num w:numId="32">
    <w:abstractNumId w:val="21"/>
  </w:num>
  <w:num w:numId="33">
    <w:abstractNumId w:val="15"/>
  </w:num>
  <w:num w:numId="34">
    <w:abstractNumId w:val="0"/>
    <w:lvlOverride w:ilvl="0">
      <w:lvl w:ilvl="0">
        <w:numFmt w:val="bullet"/>
        <w:lvlText w:val="•"/>
        <w:legacy w:legacy="1" w:legacySpace="0" w:legacyIndent="346"/>
        <w:lvlJc w:val="left"/>
        <w:rPr>
          <w:rFonts w:ascii="Times New Roman" w:hAnsi="Times New Roman" w:hint="default"/>
        </w:rPr>
      </w:lvl>
    </w:lvlOverride>
  </w:num>
  <w:num w:numId="35">
    <w:abstractNumId w:val="0"/>
    <w:lvlOverride w:ilvl="0">
      <w:lvl w:ilvl="0">
        <w:numFmt w:val="bullet"/>
        <w:lvlText w:val="•"/>
        <w:legacy w:legacy="1" w:legacySpace="0" w:legacyIndent="600"/>
        <w:lvlJc w:val="left"/>
        <w:rPr>
          <w:rFonts w:ascii="Times New Roman" w:hAnsi="Times New Roman" w:hint="default"/>
        </w:rPr>
      </w:lvl>
    </w:lvlOverride>
  </w:num>
  <w:num w:numId="36">
    <w:abstractNumId w:val="0"/>
    <w:lvlOverride w:ilvl="0">
      <w:lvl w:ilvl="0">
        <w:numFmt w:val="bullet"/>
        <w:lvlText w:val="•"/>
        <w:legacy w:legacy="1" w:legacySpace="0" w:legacyIndent="590"/>
        <w:lvlJc w:val="left"/>
        <w:rPr>
          <w:rFonts w:ascii="Times New Roman" w:hAnsi="Times New Roman" w:hint="default"/>
        </w:rPr>
      </w:lvl>
    </w:lvlOverride>
  </w:num>
  <w:num w:numId="37">
    <w:abstractNumId w:val="14"/>
  </w:num>
  <w:num w:numId="38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9"/>
  </w:num>
  <w:num w:numId="40">
    <w:abstractNumId w:val="4"/>
  </w:num>
  <w:num w:numId="41">
    <w:abstractNumId w:val="30"/>
  </w:num>
  <w:num w:numId="42">
    <w:abstractNumId w:val="18"/>
  </w:num>
  <w:num w:numId="43">
    <w:abstractNumId w:val="35"/>
  </w:num>
  <w:num w:numId="4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A04CCD"/>
    <w:rsid w:val="00010ADB"/>
    <w:rsid w:val="00020FAF"/>
    <w:rsid w:val="00030B32"/>
    <w:rsid w:val="00062CAA"/>
    <w:rsid w:val="00087727"/>
    <w:rsid w:val="00127D0C"/>
    <w:rsid w:val="00154DD1"/>
    <w:rsid w:val="00166370"/>
    <w:rsid w:val="001C7DC6"/>
    <w:rsid w:val="001D1D23"/>
    <w:rsid w:val="0022048D"/>
    <w:rsid w:val="0024079C"/>
    <w:rsid w:val="002424DD"/>
    <w:rsid w:val="00270BDB"/>
    <w:rsid w:val="00281649"/>
    <w:rsid w:val="0029098A"/>
    <w:rsid w:val="00296A89"/>
    <w:rsid w:val="002D56E3"/>
    <w:rsid w:val="002F3D9C"/>
    <w:rsid w:val="00352763"/>
    <w:rsid w:val="00365123"/>
    <w:rsid w:val="0039300C"/>
    <w:rsid w:val="00395D80"/>
    <w:rsid w:val="004172DB"/>
    <w:rsid w:val="00485321"/>
    <w:rsid w:val="004C199B"/>
    <w:rsid w:val="00520BBE"/>
    <w:rsid w:val="005A7B30"/>
    <w:rsid w:val="005E68E6"/>
    <w:rsid w:val="005F3F3E"/>
    <w:rsid w:val="006132C6"/>
    <w:rsid w:val="0061597E"/>
    <w:rsid w:val="006401D9"/>
    <w:rsid w:val="00641843"/>
    <w:rsid w:val="00641E6B"/>
    <w:rsid w:val="006837AD"/>
    <w:rsid w:val="007E7FB3"/>
    <w:rsid w:val="008000C8"/>
    <w:rsid w:val="008121E1"/>
    <w:rsid w:val="00851796"/>
    <w:rsid w:val="00871B58"/>
    <w:rsid w:val="00875782"/>
    <w:rsid w:val="00875E88"/>
    <w:rsid w:val="008D26D9"/>
    <w:rsid w:val="008D6D24"/>
    <w:rsid w:val="008E2B1C"/>
    <w:rsid w:val="00903F15"/>
    <w:rsid w:val="009124A8"/>
    <w:rsid w:val="00913897"/>
    <w:rsid w:val="009643A9"/>
    <w:rsid w:val="00983067"/>
    <w:rsid w:val="009F0950"/>
    <w:rsid w:val="00A04CCD"/>
    <w:rsid w:val="00AE6C7F"/>
    <w:rsid w:val="00B137EA"/>
    <w:rsid w:val="00B439F6"/>
    <w:rsid w:val="00B514FC"/>
    <w:rsid w:val="00B66C59"/>
    <w:rsid w:val="00BE50A7"/>
    <w:rsid w:val="00BE6D32"/>
    <w:rsid w:val="00C451C8"/>
    <w:rsid w:val="00C50525"/>
    <w:rsid w:val="00C64218"/>
    <w:rsid w:val="00C91EE6"/>
    <w:rsid w:val="00CC0AAF"/>
    <w:rsid w:val="00CC61E6"/>
    <w:rsid w:val="00CE568C"/>
    <w:rsid w:val="00CF730B"/>
    <w:rsid w:val="00D15CB1"/>
    <w:rsid w:val="00D15D8E"/>
    <w:rsid w:val="00D2629B"/>
    <w:rsid w:val="00D3490C"/>
    <w:rsid w:val="00D973A8"/>
    <w:rsid w:val="00DA0FD3"/>
    <w:rsid w:val="00E009A6"/>
    <w:rsid w:val="00EB4B4B"/>
    <w:rsid w:val="00F0133B"/>
    <w:rsid w:val="00F04C69"/>
    <w:rsid w:val="00F21E4C"/>
    <w:rsid w:val="00F25E19"/>
    <w:rsid w:val="00F65F0F"/>
    <w:rsid w:val="00FE0ECD"/>
    <w:rsid w:val="00FE2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48D"/>
  </w:style>
  <w:style w:type="paragraph" w:styleId="1">
    <w:name w:val="heading 1"/>
    <w:basedOn w:val="a"/>
    <w:link w:val="10"/>
    <w:uiPriority w:val="9"/>
    <w:qFormat/>
    <w:rsid w:val="00030B32"/>
    <w:pPr>
      <w:spacing w:before="120" w:after="120" w:line="480" w:lineRule="atLeast"/>
      <w:outlineLvl w:val="0"/>
    </w:pPr>
    <w:rPr>
      <w:rFonts w:ascii="inherit" w:eastAsia="Times New Roman" w:hAnsi="inherit" w:cs="Times New Roman"/>
      <w:b/>
      <w:bCs/>
      <w:kern w:val="36"/>
      <w:sz w:val="54"/>
      <w:szCs w:val="54"/>
    </w:rPr>
  </w:style>
  <w:style w:type="paragraph" w:styleId="2">
    <w:name w:val="heading 2"/>
    <w:basedOn w:val="a"/>
    <w:next w:val="a"/>
    <w:link w:val="20"/>
    <w:qFormat/>
    <w:rsid w:val="00030B32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</w:rPr>
  </w:style>
  <w:style w:type="paragraph" w:styleId="3">
    <w:name w:val="heading 3"/>
    <w:basedOn w:val="a"/>
    <w:link w:val="30"/>
    <w:unhideWhenUsed/>
    <w:qFormat/>
    <w:rsid w:val="00030B32"/>
    <w:pPr>
      <w:spacing w:before="120" w:after="120" w:line="480" w:lineRule="atLeast"/>
      <w:outlineLvl w:val="2"/>
    </w:pPr>
    <w:rPr>
      <w:rFonts w:ascii="inherit" w:eastAsia="Times New Roman" w:hAnsi="inherit" w:cs="Times New Roman"/>
      <w:b/>
      <w:bCs/>
      <w:sz w:val="34"/>
      <w:szCs w:val="34"/>
    </w:rPr>
  </w:style>
  <w:style w:type="paragraph" w:styleId="4">
    <w:name w:val="heading 4"/>
    <w:basedOn w:val="a"/>
    <w:next w:val="a"/>
    <w:link w:val="40"/>
    <w:uiPriority w:val="9"/>
    <w:qFormat/>
    <w:rsid w:val="00030B32"/>
    <w:pPr>
      <w:keepNext/>
      <w:spacing w:after="0" w:line="240" w:lineRule="auto"/>
      <w:ind w:left="-180" w:firstLine="1800"/>
      <w:jc w:val="center"/>
      <w:outlineLvl w:val="3"/>
    </w:pPr>
    <w:rPr>
      <w:rFonts w:ascii="Times New Roman" w:eastAsia="Times New Roman" w:hAnsi="Times New Roman" w:cs="Times New Roman"/>
      <w:sz w:val="36"/>
      <w:szCs w:val="24"/>
    </w:rPr>
  </w:style>
  <w:style w:type="paragraph" w:styleId="5">
    <w:name w:val="heading 5"/>
    <w:basedOn w:val="a"/>
    <w:next w:val="a"/>
    <w:link w:val="50"/>
    <w:qFormat/>
    <w:rsid w:val="00030B32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030B32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7">
    <w:name w:val="heading 7"/>
    <w:basedOn w:val="a"/>
    <w:next w:val="a"/>
    <w:link w:val="70"/>
    <w:qFormat/>
    <w:rsid w:val="00030B32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8">
    <w:name w:val="heading 8"/>
    <w:basedOn w:val="a"/>
    <w:next w:val="a"/>
    <w:link w:val="80"/>
    <w:qFormat/>
    <w:rsid w:val="00030B32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030B32"/>
    <w:pPr>
      <w:spacing w:before="240" w:after="60" w:line="240" w:lineRule="auto"/>
      <w:outlineLvl w:val="8"/>
    </w:pPr>
    <w:rPr>
      <w:rFonts w:ascii="Arial" w:eastAsia="Times New Roman" w:hAnsi="Arial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A04CCD"/>
    <w:pPr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rsid w:val="00A04CCD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qFormat/>
    <w:rsid w:val="00A04CCD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A04CCD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table" w:customStyle="1" w:styleId="11">
    <w:name w:val="Сетка таблицы1"/>
    <w:basedOn w:val="a1"/>
    <w:uiPriority w:val="59"/>
    <w:rsid w:val="00030B32"/>
    <w:pPr>
      <w:spacing w:after="0" w:line="240" w:lineRule="auto"/>
    </w:pPr>
    <w:rPr>
      <w:rFonts w:ascii="Times New Roman" w:eastAsia="Times New Roman" w:hAnsi="Times New Roman" w:cs="Times New Roman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030B3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030B32"/>
    <w:rPr>
      <w:rFonts w:ascii="inherit" w:eastAsia="Times New Roman" w:hAnsi="inherit" w:cs="Times New Roman"/>
      <w:b/>
      <w:bCs/>
      <w:kern w:val="36"/>
      <w:sz w:val="54"/>
      <w:szCs w:val="54"/>
    </w:rPr>
  </w:style>
  <w:style w:type="character" w:customStyle="1" w:styleId="20">
    <w:name w:val="Заголовок 2 Знак"/>
    <w:basedOn w:val="a0"/>
    <w:link w:val="2"/>
    <w:rsid w:val="00030B32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030B32"/>
    <w:rPr>
      <w:rFonts w:ascii="inherit" w:eastAsia="Times New Roman" w:hAnsi="inherit" w:cs="Times New Roman"/>
      <w:b/>
      <w:bCs/>
      <w:sz w:val="34"/>
      <w:szCs w:val="34"/>
    </w:rPr>
  </w:style>
  <w:style w:type="character" w:customStyle="1" w:styleId="40">
    <w:name w:val="Заголовок 4 Знак"/>
    <w:basedOn w:val="a0"/>
    <w:link w:val="4"/>
    <w:uiPriority w:val="9"/>
    <w:rsid w:val="00030B32"/>
    <w:rPr>
      <w:rFonts w:ascii="Times New Roman" w:eastAsia="Times New Roman" w:hAnsi="Times New Roman" w:cs="Times New Roman"/>
      <w:sz w:val="36"/>
      <w:szCs w:val="24"/>
    </w:rPr>
  </w:style>
  <w:style w:type="character" w:customStyle="1" w:styleId="50">
    <w:name w:val="Заголовок 5 Знак"/>
    <w:basedOn w:val="a0"/>
    <w:link w:val="5"/>
    <w:rsid w:val="00030B32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030B32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70">
    <w:name w:val="Заголовок 7 Знак"/>
    <w:basedOn w:val="a0"/>
    <w:link w:val="7"/>
    <w:rsid w:val="00030B32"/>
    <w:rPr>
      <w:rFonts w:ascii="Times New Roman" w:eastAsia="Times New Roman" w:hAnsi="Times New Roman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rsid w:val="00030B32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030B32"/>
    <w:rPr>
      <w:rFonts w:ascii="Arial" w:eastAsia="Times New Roman" w:hAnsi="Arial" w:cs="Times New Roman"/>
      <w:sz w:val="20"/>
      <w:szCs w:val="20"/>
    </w:rPr>
  </w:style>
  <w:style w:type="paragraph" w:styleId="a7">
    <w:name w:val="Plain Text"/>
    <w:basedOn w:val="a"/>
    <w:link w:val="a8"/>
    <w:rsid w:val="00030B32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8">
    <w:name w:val="Текст Знак"/>
    <w:basedOn w:val="a0"/>
    <w:link w:val="a7"/>
    <w:rsid w:val="00030B32"/>
    <w:rPr>
      <w:rFonts w:ascii="Courier New" w:eastAsia="Times New Roman" w:hAnsi="Courier New" w:cs="Courier New"/>
      <w:sz w:val="20"/>
      <w:szCs w:val="20"/>
    </w:rPr>
  </w:style>
  <w:style w:type="paragraph" w:customStyle="1" w:styleId="12">
    <w:name w:val="Знак1"/>
    <w:basedOn w:val="a"/>
    <w:rsid w:val="00030B3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styleId="a9">
    <w:name w:val="Hyperlink"/>
    <w:basedOn w:val="a0"/>
    <w:unhideWhenUsed/>
    <w:rsid w:val="00030B32"/>
    <w:rPr>
      <w:color w:val="F5B757"/>
      <w:u w:val="single"/>
    </w:rPr>
  </w:style>
  <w:style w:type="character" w:styleId="aa">
    <w:name w:val="FollowedHyperlink"/>
    <w:basedOn w:val="a0"/>
    <w:unhideWhenUsed/>
    <w:rsid w:val="00030B32"/>
    <w:rPr>
      <w:color w:val="800080" w:themeColor="followedHyperlink"/>
      <w:u w:val="single"/>
    </w:rPr>
  </w:style>
  <w:style w:type="paragraph" w:styleId="ab">
    <w:name w:val="Normal (Web)"/>
    <w:basedOn w:val="a"/>
    <w:uiPriority w:val="99"/>
    <w:unhideWhenUsed/>
    <w:rsid w:val="00030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header"/>
    <w:basedOn w:val="a"/>
    <w:link w:val="ad"/>
    <w:uiPriority w:val="99"/>
    <w:unhideWhenUsed/>
    <w:rsid w:val="00030B3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d">
    <w:name w:val="Верхний колонтитул Знак"/>
    <w:basedOn w:val="a0"/>
    <w:link w:val="ac"/>
    <w:uiPriority w:val="99"/>
    <w:rsid w:val="00030B32"/>
    <w:rPr>
      <w:rFonts w:ascii="Calibri" w:eastAsia="Calibri" w:hAnsi="Calibri" w:cs="Times New Roman"/>
      <w:lang w:eastAsia="en-US"/>
    </w:rPr>
  </w:style>
  <w:style w:type="paragraph" w:styleId="ae">
    <w:name w:val="footer"/>
    <w:basedOn w:val="a"/>
    <w:link w:val="af"/>
    <w:uiPriority w:val="99"/>
    <w:unhideWhenUsed/>
    <w:rsid w:val="00030B3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f">
    <w:name w:val="Нижний колонтитул Знак"/>
    <w:basedOn w:val="a0"/>
    <w:link w:val="ae"/>
    <w:uiPriority w:val="99"/>
    <w:rsid w:val="00030B32"/>
    <w:rPr>
      <w:rFonts w:ascii="Calibri" w:eastAsia="Calibri" w:hAnsi="Calibri" w:cs="Times New Roman"/>
      <w:lang w:eastAsia="en-US"/>
    </w:rPr>
  </w:style>
  <w:style w:type="paragraph" w:styleId="af0">
    <w:name w:val="Body Text"/>
    <w:basedOn w:val="a"/>
    <w:link w:val="af1"/>
    <w:unhideWhenUsed/>
    <w:rsid w:val="00030B3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Основной текст Знак"/>
    <w:basedOn w:val="a0"/>
    <w:link w:val="af0"/>
    <w:rsid w:val="00030B32"/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Indent 2"/>
    <w:basedOn w:val="a"/>
    <w:link w:val="22"/>
    <w:semiHidden/>
    <w:unhideWhenUsed/>
    <w:rsid w:val="00030B32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semiHidden/>
    <w:rsid w:val="00030B32"/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Balloon Text"/>
    <w:basedOn w:val="a"/>
    <w:link w:val="af3"/>
    <w:uiPriority w:val="99"/>
    <w:semiHidden/>
    <w:unhideWhenUsed/>
    <w:rsid w:val="00030B32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sz w:val="16"/>
      <w:szCs w:val="16"/>
      <w:lang w:val="en-US"/>
    </w:rPr>
  </w:style>
  <w:style w:type="character" w:customStyle="1" w:styleId="af3">
    <w:name w:val="Текст выноски Знак"/>
    <w:basedOn w:val="a0"/>
    <w:link w:val="af2"/>
    <w:uiPriority w:val="99"/>
    <w:semiHidden/>
    <w:rsid w:val="00030B32"/>
    <w:rPr>
      <w:rFonts w:ascii="Tahoma" w:eastAsia="Calibri" w:hAnsi="Tahoma" w:cs="Tahoma"/>
      <w:sz w:val="16"/>
      <w:szCs w:val="16"/>
      <w:lang w:val="en-US"/>
    </w:rPr>
  </w:style>
  <w:style w:type="paragraph" w:customStyle="1" w:styleId="13">
    <w:name w:val="Без интервала1"/>
    <w:rsid w:val="00030B32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14">
    <w:name w:val="Заголовок №1_"/>
    <w:link w:val="15"/>
    <w:locked/>
    <w:rsid w:val="00030B32"/>
    <w:rPr>
      <w:rFonts w:ascii="Segoe UI" w:eastAsia="Segoe UI" w:hAnsi="Segoe UI" w:cs="Segoe UI"/>
      <w:shd w:val="clear" w:color="auto" w:fill="FFFFFF"/>
    </w:rPr>
  </w:style>
  <w:style w:type="paragraph" w:customStyle="1" w:styleId="15">
    <w:name w:val="Заголовок №1"/>
    <w:basedOn w:val="a"/>
    <w:link w:val="14"/>
    <w:rsid w:val="00030B32"/>
    <w:pPr>
      <w:shd w:val="clear" w:color="auto" w:fill="FFFFFF"/>
      <w:spacing w:before="480" w:after="0" w:line="202" w:lineRule="exact"/>
      <w:jc w:val="center"/>
      <w:outlineLvl w:val="0"/>
    </w:pPr>
    <w:rPr>
      <w:rFonts w:ascii="Segoe UI" w:eastAsia="Segoe UI" w:hAnsi="Segoe UI" w:cs="Segoe UI"/>
    </w:rPr>
  </w:style>
  <w:style w:type="character" w:customStyle="1" w:styleId="af4">
    <w:name w:val="Основной текст_"/>
    <w:link w:val="16"/>
    <w:locked/>
    <w:rsid w:val="00030B32"/>
    <w:rPr>
      <w:rFonts w:ascii="Century Schoolbook" w:eastAsia="Century Schoolbook" w:hAnsi="Century Schoolbook" w:cs="Century Schoolbook"/>
      <w:sz w:val="18"/>
      <w:szCs w:val="18"/>
      <w:shd w:val="clear" w:color="auto" w:fill="FFFFFF"/>
    </w:rPr>
  </w:style>
  <w:style w:type="paragraph" w:customStyle="1" w:styleId="16">
    <w:name w:val="Основной текст16"/>
    <w:basedOn w:val="a"/>
    <w:link w:val="af4"/>
    <w:rsid w:val="00030B32"/>
    <w:pPr>
      <w:shd w:val="clear" w:color="auto" w:fill="FFFFFF"/>
      <w:spacing w:after="0" w:line="202" w:lineRule="exact"/>
      <w:jc w:val="both"/>
    </w:pPr>
    <w:rPr>
      <w:rFonts w:ascii="Century Schoolbook" w:eastAsia="Century Schoolbook" w:hAnsi="Century Schoolbook" w:cs="Century Schoolbook"/>
      <w:sz w:val="18"/>
      <w:szCs w:val="18"/>
    </w:rPr>
  </w:style>
  <w:style w:type="character" w:customStyle="1" w:styleId="41">
    <w:name w:val="Основной текст (4)_"/>
    <w:link w:val="42"/>
    <w:locked/>
    <w:rsid w:val="00030B32"/>
    <w:rPr>
      <w:rFonts w:ascii="Century Schoolbook" w:eastAsia="Century Schoolbook" w:hAnsi="Century Schoolbook" w:cs="Century Schoolbook"/>
      <w:sz w:val="18"/>
      <w:szCs w:val="18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030B32"/>
    <w:pPr>
      <w:shd w:val="clear" w:color="auto" w:fill="FFFFFF"/>
      <w:spacing w:before="240" w:after="0" w:line="202" w:lineRule="exact"/>
    </w:pPr>
    <w:rPr>
      <w:rFonts w:ascii="Century Schoolbook" w:eastAsia="Century Schoolbook" w:hAnsi="Century Schoolbook" w:cs="Century Schoolbook"/>
      <w:sz w:val="18"/>
      <w:szCs w:val="18"/>
    </w:rPr>
  </w:style>
  <w:style w:type="paragraph" w:customStyle="1" w:styleId="af5">
    <w:name w:val="Содержимое таблицы"/>
    <w:basedOn w:val="a"/>
    <w:uiPriority w:val="99"/>
    <w:rsid w:val="00030B32"/>
    <w:pPr>
      <w:widowControl w:val="0"/>
      <w:suppressLineNumbers/>
      <w:suppressAutoHyphens/>
      <w:spacing w:after="0" w:line="240" w:lineRule="auto"/>
    </w:pPr>
    <w:rPr>
      <w:rFonts w:ascii="Arial" w:eastAsia="SimSun" w:hAnsi="Arial" w:cs="Mangal"/>
      <w:kern w:val="2"/>
      <w:sz w:val="20"/>
      <w:szCs w:val="24"/>
      <w:lang w:eastAsia="hi-IN" w:bidi="hi-IN"/>
    </w:rPr>
  </w:style>
  <w:style w:type="character" w:customStyle="1" w:styleId="Zag11">
    <w:name w:val="Zag_11"/>
    <w:rsid w:val="00030B32"/>
  </w:style>
  <w:style w:type="character" w:customStyle="1" w:styleId="FontStyle43">
    <w:name w:val="Font Style43"/>
    <w:rsid w:val="00030B32"/>
    <w:rPr>
      <w:rFonts w:ascii="Times New Roman" w:hAnsi="Times New Roman" w:cs="Times New Roman" w:hint="default"/>
      <w:sz w:val="18"/>
      <w:szCs w:val="18"/>
    </w:rPr>
  </w:style>
  <w:style w:type="character" w:customStyle="1" w:styleId="af6">
    <w:name w:val="Основной текст + Курсив"/>
    <w:rsid w:val="00030B32"/>
    <w:rPr>
      <w:rFonts w:ascii="Century Schoolbook" w:eastAsia="Century Schoolbook" w:hAnsi="Century Schoolbook" w:cs="Century Schoolbook" w:hint="default"/>
      <w:b w:val="0"/>
      <w:bCs w:val="0"/>
      <w:i/>
      <w:iCs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af7">
    <w:name w:val="Основной текст + Полужирный"/>
    <w:rsid w:val="00030B32"/>
    <w:rPr>
      <w:rFonts w:ascii="Century Schoolbook" w:eastAsia="Century Schoolbook" w:hAnsi="Century Schoolbook" w:cs="Century Schoolbook" w:hint="default"/>
      <w:b/>
      <w:bCs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</w:rPr>
  </w:style>
  <w:style w:type="character" w:customStyle="1" w:styleId="43">
    <w:name w:val="Основной текст (4) + Не полужирный"/>
    <w:rsid w:val="00030B32"/>
    <w:rPr>
      <w:rFonts w:ascii="Century Schoolbook" w:eastAsia="Century Schoolbook" w:hAnsi="Century Schoolbook" w:cs="Century Schoolbook" w:hint="default"/>
      <w:b/>
      <w:bCs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</w:rPr>
  </w:style>
  <w:style w:type="character" w:customStyle="1" w:styleId="FontStyle56">
    <w:name w:val="Font Style56"/>
    <w:rsid w:val="00030B32"/>
    <w:rPr>
      <w:rFonts w:ascii="Times New Roman" w:hAnsi="Times New Roman" w:cs="Times New Roman" w:hint="default"/>
      <w:sz w:val="22"/>
      <w:szCs w:val="22"/>
    </w:rPr>
  </w:style>
  <w:style w:type="paragraph" w:customStyle="1" w:styleId="23">
    <w:name w:val="Без интервала2"/>
    <w:rsid w:val="00030B32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intro14">
    <w:name w:val="intro14"/>
    <w:basedOn w:val="a0"/>
    <w:rsid w:val="00030B32"/>
  </w:style>
  <w:style w:type="paragraph" w:styleId="24">
    <w:name w:val="Body Text 2"/>
    <w:basedOn w:val="a"/>
    <w:link w:val="25"/>
    <w:rsid w:val="00030B32"/>
    <w:pPr>
      <w:widowControl w:val="0"/>
      <w:spacing w:after="0" w:line="240" w:lineRule="auto"/>
    </w:pPr>
    <w:rPr>
      <w:rFonts w:ascii="Times New Roman" w:eastAsia="Times New Roman" w:hAnsi="Times New Roman" w:cs="Times New Roman"/>
      <w:sz w:val="32"/>
      <w:szCs w:val="20"/>
    </w:rPr>
  </w:style>
  <w:style w:type="character" w:customStyle="1" w:styleId="25">
    <w:name w:val="Основной текст 2 Знак"/>
    <w:basedOn w:val="a0"/>
    <w:link w:val="24"/>
    <w:rsid w:val="00030B32"/>
    <w:rPr>
      <w:rFonts w:ascii="Times New Roman" w:eastAsia="Times New Roman" w:hAnsi="Times New Roman" w:cs="Times New Roman"/>
      <w:sz w:val="32"/>
      <w:szCs w:val="20"/>
    </w:rPr>
  </w:style>
  <w:style w:type="character" w:styleId="af8">
    <w:name w:val="page number"/>
    <w:basedOn w:val="a0"/>
    <w:rsid w:val="00030B32"/>
  </w:style>
  <w:style w:type="paragraph" w:styleId="af9">
    <w:name w:val="No Spacing"/>
    <w:link w:val="afa"/>
    <w:uiPriority w:val="1"/>
    <w:qFormat/>
    <w:rsid w:val="00030B32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rvps11">
    <w:name w:val="rvps11"/>
    <w:basedOn w:val="a"/>
    <w:rsid w:val="00030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7">
    <w:name w:val="rvts7"/>
    <w:basedOn w:val="a0"/>
    <w:rsid w:val="00030B32"/>
  </w:style>
  <w:style w:type="character" w:customStyle="1" w:styleId="FontStyle26">
    <w:name w:val="Font Style26"/>
    <w:rsid w:val="00030B32"/>
    <w:rPr>
      <w:rFonts w:ascii="Times New Roman" w:hAnsi="Times New Roman" w:cs="Times New Roman"/>
      <w:sz w:val="22"/>
      <w:szCs w:val="22"/>
    </w:rPr>
  </w:style>
  <w:style w:type="paragraph" w:customStyle="1" w:styleId="Style13">
    <w:name w:val="Style13"/>
    <w:basedOn w:val="a"/>
    <w:uiPriority w:val="99"/>
    <w:rsid w:val="00030B3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8">
    <w:name w:val="Font Style38"/>
    <w:rsid w:val="00030B32"/>
    <w:rPr>
      <w:rFonts w:ascii="Times New Roman" w:hAnsi="Times New Roman" w:cs="Times New Roman"/>
      <w:i/>
      <w:iCs/>
      <w:sz w:val="22"/>
      <w:szCs w:val="22"/>
    </w:rPr>
  </w:style>
  <w:style w:type="paragraph" w:styleId="afb">
    <w:name w:val="Subtitle"/>
    <w:basedOn w:val="a"/>
    <w:next w:val="a"/>
    <w:link w:val="afc"/>
    <w:uiPriority w:val="11"/>
    <w:qFormat/>
    <w:rsid w:val="00030B32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fc">
    <w:name w:val="Подзаголовок Знак"/>
    <w:basedOn w:val="a0"/>
    <w:link w:val="afb"/>
    <w:uiPriority w:val="11"/>
    <w:rsid w:val="00030B32"/>
    <w:rPr>
      <w:rFonts w:ascii="Cambria" w:eastAsia="Times New Roman" w:hAnsi="Cambria" w:cs="Times New Roman"/>
      <w:sz w:val="24"/>
      <w:szCs w:val="24"/>
    </w:rPr>
  </w:style>
  <w:style w:type="paragraph" w:customStyle="1" w:styleId="listparagraph">
    <w:name w:val="listparagraph"/>
    <w:basedOn w:val="a"/>
    <w:rsid w:val="00030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">
    <w:name w:val="Основной текст с отступом 31"/>
    <w:basedOn w:val="a"/>
    <w:rsid w:val="00030B32"/>
    <w:pPr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a">
    <w:name w:val="Без интервала Знак"/>
    <w:link w:val="af9"/>
    <w:uiPriority w:val="1"/>
    <w:rsid w:val="00030B32"/>
    <w:rPr>
      <w:rFonts w:ascii="Calibri" w:eastAsia="Calibri" w:hAnsi="Calibri" w:cs="Times New Roman"/>
      <w:lang w:eastAsia="en-US"/>
    </w:rPr>
  </w:style>
  <w:style w:type="character" w:customStyle="1" w:styleId="apple-converted-space">
    <w:name w:val="apple-converted-space"/>
    <w:basedOn w:val="a0"/>
    <w:rsid w:val="00030B32"/>
    <w:rPr>
      <w:rFonts w:cs="Times New Roman"/>
    </w:rPr>
  </w:style>
  <w:style w:type="paragraph" w:customStyle="1" w:styleId="p7">
    <w:name w:val="p7"/>
    <w:basedOn w:val="a"/>
    <w:rsid w:val="00D15D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D15D8E"/>
  </w:style>
  <w:style w:type="character" w:customStyle="1" w:styleId="s7">
    <w:name w:val="s7"/>
    <w:basedOn w:val="a0"/>
    <w:rsid w:val="00D15D8E"/>
  </w:style>
  <w:style w:type="paragraph" w:customStyle="1" w:styleId="p9">
    <w:name w:val="p9"/>
    <w:basedOn w:val="a"/>
    <w:rsid w:val="00D15D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D15D8E"/>
  </w:style>
  <w:style w:type="paragraph" w:customStyle="1" w:styleId="p13">
    <w:name w:val="p13"/>
    <w:basedOn w:val="a"/>
    <w:rsid w:val="00D15D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9">
    <w:name w:val="c29"/>
    <w:basedOn w:val="a0"/>
    <w:rsid w:val="00D15D8E"/>
  </w:style>
  <w:style w:type="paragraph" w:customStyle="1" w:styleId="Style1">
    <w:name w:val="Style1"/>
    <w:basedOn w:val="a"/>
    <w:uiPriority w:val="99"/>
    <w:rsid w:val="00B137EA"/>
    <w:pPr>
      <w:widowControl w:val="0"/>
      <w:autoSpaceDE w:val="0"/>
      <w:autoSpaceDN w:val="0"/>
      <w:adjustRightInd w:val="0"/>
      <w:spacing w:after="0" w:line="370" w:lineRule="exact"/>
      <w:ind w:hanging="283"/>
    </w:pPr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B137EA"/>
    <w:pPr>
      <w:widowControl w:val="0"/>
      <w:autoSpaceDE w:val="0"/>
      <w:autoSpaceDN w:val="0"/>
      <w:adjustRightInd w:val="0"/>
      <w:spacing w:after="0" w:line="370" w:lineRule="exact"/>
      <w:ind w:firstLine="715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B137EA"/>
    <w:pPr>
      <w:widowControl w:val="0"/>
      <w:autoSpaceDE w:val="0"/>
      <w:autoSpaceDN w:val="0"/>
      <w:adjustRightInd w:val="0"/>
      <w:spacing w:after="0" w:line="370" w:lineRule="exact"/>
      <w:ind w:firstLine="725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9">
    <w:name w:val="Style9"/>
    <w:basedOn w:val="a"/>
    <w:uiPriority w:val="99"/>
    <w:rsid w:val="00B137EA"/>
    <w:pPr>
      <w:widowControl w:val="0"/>
      <w:autoSpaceDE w:val="0"/>
      <w:autoSpaceDN w:val="0"/>
      <w:adjustRightInd w:val="0"/>
      <w:spacing w:after="0" w:line="371" w:lineRule="exact"/>
      <w:ind w:firstLine="854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uiPriority w:val="99"/>
    <w:rsid w:val="00B137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uiPriority w:val="99"/>
    <w:rsid w:val="00B137EA"/>
    <w:pPr>
      <w:widowControl w:val="0"/>
      <w:autoSpaceDE w:val="0"/>
      <w:autoSpaceDN w:val="0"/>
      <w:adjustRightInd w:val="0"/>
      <w:spacing w:after="0" w:line="370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uiPriority w:val="99"/>
    <w:rsid w:val="00B137EA"/>
    <w:pPr>
      <w:widowControl w:val="0"/>
      <w:autoSpaceDE w:val="0"/>
      <w:autoSpaceDN w:val="0"/>
      <w:adjustRightInd w:val="0"/>
      <w:spacing w:after="0" w:line="379" w:lineRule="exact"/>
      <w:ind w:hanging="341"/>
    </w:pPr>
    <w:rPr>
      <w:rFonts w:ascii="Times New Roman" w:hAnsi="Times New Roman" w:cs="Times New Roman"/>
      <w:sz w:val="24"/>
      <w:szCs w:val="24"/>
    </w:rPr>
  </w:style>
  <w:style w:type="paragraph" w:customStyle="1" w:styleId="Style19">
    <w:name w:val="Style19"/>
    <w:basedOn w:val="a"/>
    <w:uiPriority w:val="99"/>
    <w:rsid w:val="00B137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22">
    <w:name w:val="Style22"/>
    <w:basedOn w:val="a"/>
    <w:uiPriority w:val="99"/>
    <w:rsid w:val="00B137EA"/>
    <w:pPr>
      <w:widowControl w:val="0"/>
      <w:autoSpaceDE w:val="0"/>
      <w:autoSpaceDN w:val="0"/>
      <w:adjustRightInd w:val="0"/>
      <w:spacing w:after="0" w:line="370" w:lineRule="exact"/>
      <w:ind w:hanging="35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34">
    <w:name w:val="Font Style34"/>
    <w:basedOn w:val="a0"/>
    <w:uiPriority w:val="99"/>
    <w:rsid w:val="00B137EA"/>
    <w:rPr>
      <w:rFonts w:ascii="Times New Roman" w:hAnsi="Times New Roman" w:cs="Times New Roman"/>
      <w:b/>
      <w:bCs/>
      <w:i/>
      <w:iCs/>
      <w:color w:val="000000"/>
      <w:sz w:val="26"/>
      <w:szCs w:val="26"/>
    </w:rPr>
  </w:style>
  <w:style w:type="character" w:customStyle="1" w:styleId="FontStyle36">
    <w:name w:val="Font Style36"/>
    <w:basedOn w:val="a0"/>
    <w:uiPriority w:val="99"/>
    <w:rsid w:val="00B137EA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37">
    <w:name w:val="Font Style37"/>
    <w:basedOn w:val="a0"/>
    <w:uiPriority w:val="99"/>
    <w:rsid w:val="00B137EA"/>
    <w:rPr>
      <w:rFonts w:ascii="Times New Roman" w:hAnsi="Times New Roman" w:cs="Times New Roman"/>
      <w:color w:val="000000"/>
      <w:sz w:val="26"/>
      <w:szCs w:val="26"/>
    </w:rPr>
  </w:style>
  <w:style w:type="character" w:customStyle="1" w:styleId="FontStyle39">
    <w:name w:val="Font Style39"/>
    <w:basedOn w:val="a0"/>
    <w:uiPriority w:val="99"/>
    <w:rsid w:val="00B137EA"/>
    <w:rPr>
      <w:rFonts w:ascii="Times New Roman" w:hAnsi="Times New Roman" w:cs="Times New Roman"/>
      <w:color w:val="000000"/>
      <w:sz w:val="22"/>
      <w:szCs w:val="22"/>
    </w:rPr>
  </w:style>
  <w:style w:type="paragraph" w:customStyle="1" w:styleId="c0">
    <w:name w:val="c0"/>
    <w:basedOn w:val="a"/>
    <w:rsid w:val="00D262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D2629B"/>
  </w:style>
  <w:style w:type="paragraph" w:customStyle="1" w:styleId="c28">
    <w:name w:val="c28"/>
    <w:basedOn w:val="a"/>
    <w:rsid w:val="00D262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">
    <w:name w:val="c5"/>
    <w:basedOn w:val="a"/>
    <w:rsid w:val="00D262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4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5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8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869503-5ABB-48C3-83C5-F62A4C5A98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4</Pages>
  <Words>1035</Words>
  <Characters>5902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ЗАВУЧ</cp:lastModifiedBy>
  <cp:revision>46</cp:revision>
  <cp:lastPrinted>2017-09-25T12:12:00Z</cp:lastPrinted>
  <dcterms:created xsi:type="dcterms:W3CDTF">2016-08-07T15:26:00Z</dcterms:created>
  <dcterms:modified xsi:type="dcterms:W3CDTF">2018-06-05T07:01:00Z</dcterms:modified>
</cp:coreProperties>
</file>